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1E" w:rsidRPr="00406E1E" w:rsidRDefault="00CF13A6" w:rsidP="00406E1E">
      <w:pPr>
        <w:tabs>
          <w:tab w:val="left" w:pos="5387"/>
          <w:tab w:val="left" w:pos="6096"/>
        </w:tabs>
        <w:suppressAutoHyphens w:val="0"/>
        <w:spacing w:after="0"/>
        <w:ind w:left="4962"/>
        <w:rPr>
          <w:rFonts w:ascii="Arial" w:eastAsia="Times New Roman" w:hAnsi="Arial" w:cs="Arial"/>
          <w:b/>
          <w:bCs/>
          <w:sz w:val="20"/>
          <w:szCs w:val="20"/>
          <w:lang w:eastAsia="it-IT"/>
        </w:rPr>
      </w:pPr>
      <w:r w:rsidRPr="00406E1E">
        <w:rPr>
          <w:rFonts w:ascii="Arial" w:eastAsia="Times New Roman" w:hAnsi="Arial" w:cs="Arial"/>
          <w:b/>
          <w:bCs/>
          <w:sz w:val="20"/>
          <w:szCs w:val="20"/>
          <w:lang w:eastAsia="it-IT"/>
        </w:rPr>
        <w:t>Al</w:t>
      </w:r>
      <w:r w:rsidR="00406E1E" w:rsidRPr="00406E1E">
        <w:rPr>
          <w:rFonts w:ascii="Arial" w:eastAsia="Times New Roman" w:hAnsi="Arial" w:cs="Arial"/>
          <w:b/>
          <w:bCs/>
          <w:sz w:val="20"/>
          <w:szCs w:val="20"/>
          <w:lang w:eastAsia="it-IT"/>
        </w:rPr>
        <w:t xml:space="preserve"> </w:t>
      </w:r>
      <w:r w:rsidRPr="00406E1E">
        <w:rPr>
          <w:rFonts w:ascii="Arial" w:eastAsia="Times New Roman" w:hAnsi="Arial" w:cs="Arial"/>
          <w:b/>
          <w:bCs/>
          <w:sz w:val="20"/>
          <w:szCs w:val="20"/>
          <w:lang w:eastAsia="it-IT"/>
        </w:rPr>
        <w:t xml:space="preserve">Responsabile della </w:t>
      </w:r>
      <w:r w:rsidR="00D10EC4" w:rsidRPr="00406E1E">
        <w:rPr>
          <w:rFonts w:ascii="Arial" w:eastAsia="Times New Roman" w:hAnsi="Arial" w:cs="Arial"/>
          <w:b/>
          <w:bCs/>
          <w:sz w:val="20"/>
          <w:szCs w:val="20"/>
          <w:lang w:eastAsia="it-IT"/>
        </w:rPr>
        <w:t>P</w:t>
      </w:r>
      <w:r w:rsidRPr="00406E1E">
        <w:rPr>
          <w:rFonts w:ascii="Arial" w:eastAsia="Times New Roman" w:hAnsi="Arial" w:cs="Arial"/>
          <w:b/>
          <w:bCs/>
          <w:sz w:val="20"/>
          <w:szCs w:val="20"/>
          <w:lang w:eastAsia="it-IT"/>
        </w:rPr>
        <w:t xml:space="preserve">revenzione </w:t>
      </w:r>
    </w:p>
    <w:p w:rsidR="00406E1E" w:rsidRPr="00406E1E" w:rsidRDefault="00CF13A6" w:rsidP="00406E1E">
      <w:pPr>
        <w:suppressAutoHyphens w:val="0"/>
        <w:spacing w:after="0"/>
        <w:ind w:left="4962"/>
        <w:rPr>
          <w:rFonts w:ascii="Arial" w:eastAsia="Times New Roman" w:hAnsi="Arial" w:cs="Arial"/>
          <w:b/>
          <w:bCs/>
          <w:sz w:val="20"/>
          <w:szCs w:val="20"/>
          <w:lang w:eastAsia="it-IT"/>
        </w:rPr>
      </w:pPr>
      <w:r w:rsidRPr="00406E1E">
        <w:rPr>
          <w:rFonts w:ascii="Arial" w:eastAsia="Times New Roman" w:hAnsi="Arial" w:cs="Arial"/>
          <w:b/>
          <w:bCs/>
          <w:sz w:val="20"/>
          <w:szCs w:val="20"/>
          <w:lang w:eastAsia="it-IT"/>
        </w:rPr>
        <w:t xml:space="preserve">della </w:t>
      </w:r>
      <w:r w:rsidR="00D10EC4" w:rsidRPr="00406E1E">
        <w:rPr>
          <w:rFonts w:ascii="Arial" w:eastAsia="Times New Roman" w:hAnsi="Arial" w:cs="Arial"/>
          <w:b/>
          <w:bCs/>
          <w:sz w:val="20"/>
          <w:szCs w:val="20"/>
          <w:lang w:eastAsia="it-IT"/>
        </w:rPr>
        <w:t>C</w:t>
      </w:r>
      <w:r w:rsidRPr="00406E1E">
        <w:rPr>
          <w:rFonts w:ascii="Arial" w:eastAsia="Times New Roman" w:hAnsi="Arial" w:cs="Arial"/>
          <w:b/>
          <w:bCs/>
          <w:sz w:val="20"/>
          <w:szCs w:val="20"/>
          <w:lang w:eastAsia="it-IT"/>
        </w:rPr>
        <w:t xml:space="preserve">orruzione e </w:t>
      </w:r>
      <w:r w:rsidR="00BB354F" w:rsidRPr="00406E1E">
        <w:rPr>
          <w:rFonts w:ascii="Arial" w:eastAsia="Times New Roman" w:hAnsi="Arial" w:cs="Arial"/>
          <w:b/>
          <w:bCs/>
          <w:sz w:val="20"/>
          <w:szCs w:val="20"/>
          <w:lang w:eastAsia="it-IT"/>
        </w:rPr>
        <w:t xml:space="preserve">della </w:t>
      </w:r>
      <w:r w:rsidR="00D10EC4" w:rsidRPr="00406E1E">
        <w:rPr>
          <w:rFonts w:ascii="Arial" w:eastAsia="Times New Roman" w:hAnsi="Arial" w:cs="Arial"/>
          <w:b/>
          <w:bCs/>
          <w:sz w:val="20"/>
          <w:szCs w:val="20"/>
          <w:lang w:eastAsia="it-IT"/>
        </w:rPr>
        <w:t>T</w:t>
      </w:r>
      <w:r w:rsidRPr="00406E1E">
        <w:rPr>
          <w:rFonts w:ascii="Arial" w:eastAsia="Times New Roman" w:hAnsi="Arial" w:cs="Arial"/>
          <w:b/>
          <w:bCs/>
          <w:sz w:val="20"/>
          <w:szCs w:val="20"/>
          <w:lang w:eastAsia="it-IT"/>
        </w:rPr>
        <w:t xml:space="preserve">rasparenza </w:t>
      </w:r>
    </w:p>
    <w:p w:rsidR="002B5593" w:rsidRPr="00BB02E3" w:rsidRDefault="006C78DF" w:rsidP="00BB02E3">
      <w:pPr>
        <w:tabs>
          <w:tab w:val="left" w:pos="5387"/>
          <w:tab w:val="left" w:pos="6096"/>
        </w:tabs>
        <w:suppressAutoHyphens w:val="0"/>
        <w:spacing w:after="0"/>
        <w:ind w:left="4962"/>
        <w:rPr>
          <w:rFonts w:ascii="Arial" w:eastAsia="Times New Roman" w:hAnsi="Arial" w:cs="Arial"/>
          <w:b/>
          <w:bCs/>
          <w:sz w:val="20"/>
          <w:szCs w:val="20"/>
          <w:lang w:eastAsia="it-IT"/>
        </w:rPr>
      </w:pPr>
      <w:r>
        <w:rPr>
          <w:rFonts w:ascii="Arial" w:eastAsia="Times New Roman" w:hAnsi="Arial" w:cs="Arial"/>
          <w:b/>
          <w:bCs/>
          <w:sz w:val="20"/>
          <w:szCs w:val="20"/>
          <w:lang w:eastAsia="it-IT"/>
        </w:rPr>
        <w:t>AOU</w:t>
      </w:r>
      <w:r w:rsidR="00406E1E" w:rsidRPr="00BB02E3">
        <w:rPr>
          <w:rFonts w:ascii="Arial" w:eastAsia="Times New Roman" w:hAnsi="Arial" w:cs="Arial"/>
          <w:b/>
          <w:bCs/>
          <w:sz w:val="20"/>
          <w:szCs w:val="20"/>
          <w:lang w:eastAsia="it-IT"/>
        </w:rPr>
        <w:t xml:space="preserve"> </w:t>
      </w:r>
      <w:r w:rsidR="002B5593" w:rsidRPr="00BB02E3">
        <w:rPr>
          <w:rFonts w:ascii="Arial" w:eastAsia="Times New Roman" w:hAnsi="Arial" w:cs="Arial"/>
          <w:b/>
          <w:bCs/>
          <w:sz w:val="20"/>
          <w:szCs w:val="20"/>
          <w:lang w:eastAsia="it-IT"/>
        </w:rPr>
        <w:t>Parma</w:t>
      </w:r>
      <w:r w:rsidR="00406E1E" w:rsidRPr="00BB02E3">
        <w:rPr>
          <w:rFonts w:ascii="Arial" w:eastAsia="Times New Roman" w:hAnsi="Arial" w:cs="Arial"/>
          <w:b/>
          <w:bCs/>
          <w:sz w:val="20"/>
          <w:szCs w:val="20"/>
          <w:lang w:eastAsia="it-IT"/>
        </w:rPr>
        <w:t xml:space="preserve"> </w:t>
      </w:r>
      <w:r>
        <w:rPr>
          <w:rFonts w:ascii="Arial" w:eastAsia="Times New Roman" w:hAnsi="Arial" w:cs="Arial"/>
          <w:b/>
          <w:bCs/>
          <w:sz w:val="20"/>
          <w:szCs w:val="20"/>
          <w:lang w:eastAsia="it-IT"/>
        </w:rPr>
        <w:t>Via Gramsci 14</w:t>
      </w:r>
    </w:p>
    <w:p w:rsidR="002B5593" w:rsidRPr="00BB02E3" w:rsidRDefault="002B5593" w:rsidP="00BB02E3">
      <w:pPr>
        <w:tabs>
          <w:tab w:val="left" w:pos="5387"/>
          <w:tab w:val="left" w:pos="6096"/>
        </w:tabs>
        <w:suppressAutoHyphens w:val="0"/>
        <w:spacing w:after="0"/>
        <w:ind w:left="4962"/>
        <w:rPr>
          <w:rFonts w:ascii="Arial" w:eastAsia="Times New Roman" w:hAnsi="Arial" w:cs="Arial"/>
          <w:b/>
          <w:bCs/>
          <w:sz w:val="20"/>
          <w:szCs w:val="20"/>
          <w:lang w:eastAsia="it-IT"/>
        </w:rPr>
      </w:pPr>
      <w:r w:rsidRPr="00BB02E3">
        <w:rPr>
          <w:rFonts w:ascii="Arial" w:eastAsia="Times New Roman" w:hAnsi="Arial" w:cs="Arial"/>
          <w:b/>
          <w:bCs/>
          <w:sz w:val="20"/>
          <w:szCs w:val="20"/>
          <w:lang w:eastAsia="it-IT"/>
        </w:rPr>
        <w:t xml:space="preserve">PARMA 43126 </w:t>
      </w:r>
    </w:p>
    <w:p w:rsidR="00406E1E" w:rsidRDefault="00406E1E" w:rsidP="002B5593">
      <w:pPr>
        <w:suppressAutoHyphens w:val="0"/>
        <w:spacing w:after="0" w:line="240" w:lineRule="atLeast"/>
        <w:ind w:left="5387" w:hanging="426"/>
        <w:rPr>
          <w:rStyle w:val="Collegamentoipertestuale"/>
          <w:rFonts w:ascii="Arial" w:eastAsia="Calibri" w:hAnsi="Arial" w:cs="Arial"/>
          <w:sz w:val="20"/>
          <w:szCs w:val="20"/>
          <w:lang w:eastAsia="en-US"/>
        </w:rPr>
      </w:pPr>
    </w:p>
    <w:p w:rsidR="00D10EC4" w:rsidRPr="00406E1E" w:rsidRDefault="002B5593" w:rsidP="00406E1E">
      <w:pPr>
        <w:suppressAutoHyphens w:val="0"/>
        <w:spacing w:after="0"/>
        <w:ind w:left="4962"/>
        <w:jc w:val="both"/>
        <w:rPr>
          <w:rStyle w:val="Collegamentoipertestuale"/>
          <w:rFonts w:ascii="Arial" w:eastAsia="Calibri" w:hAnsi="Arial" w:cs="Arial"/>
          <w:sz w:val="20"/>
          <w:szCs w:val="20"/>
          <w:lang w:eastAsia="en-US"/>
        </w:rPr>
      </w:pPr>
      <w:r>
        <w:rPr>
          <w:rStyle w:val="Collegamentoipertestuale"/>
          <w:rFonts w:ascii="Arial" w:eastAsia="Calibri" w:hAnsi="Arial" w:cs="Arial"/>
          <w:sz w:val="20"/>
          <w:szCs w:val="20"/>
          <w:lang w:eastAsia="en-US"/>
        </w:rPr>
        <w:t>eric.leasi@ausl.pr.it</w:t>
      </w:r>
    </w:p>
    <w:p w:rsidR="00CF13A6" w:rsidRPr="00D10EC4" w:rsidRDefault="00CF13A6">
      <w:pPr>
        <w:spacing w:after="0"/>
        <w:ind w:left="2832" w:firstLine="708"/>
        <w:jc w:val="both"/>
        <w:rPr>
          <w:rFonts w:ascii="Arial" w:hAnsi="Arial" w:cs="Arial"/>
          <w:sz w:val="20"/>
          <w:szCs w:val="20"/>
        </w:rPr>
      </w:pPr>
    </w:p>
    <w:p w:rsidR="00406E1E" w:rsidRDefault="00406E1E" w:rsidP="00406E1E">
      <w:pPr>
        <w:spacing w:after="0"/>
        <w:rPr>
          <w:rFonts w:ascii="Arial" w:hAnsi="Arial" w:cs="Arial"/>
          <w:sz w:val="22"/>
          <w:szCs w:val="22"/>
        </w:rPr>
      </w:pPr>
    </w:p>
    <w:p w:rsidR="00406E1E" w:rsidRPr="00113B52" w:rsidRDefault="00406E1E">
      <w:pPr>
        <w:spacing w:after="0"/>
        <w:ind w:left="2832" w:firstLine="708"/>
        <w:jc w:val="right"/>
        <w:rPr>
          <w:rFonts w:ascii="Arial" w:hAnsi="Arial" w:cs="Arial"/>
          <w:sz w:val="22"/>
          <w:szCs w:val="22"/>
        </w:rPr>
      </w:pPr>
    </w:p>
    <w:p w:rsidR="00113B52" w:rsidRPr="00406E1E" w:rsidRDefault="00CF13A6" w:rsidP="00C2159B">
      <w:pPr>
        <w:jc w:val="both"/>
        <w:rPr>
          <w:rFonts w:ascii="Arial" w:hAnsi="Arial" w:cs="Arial"/>
          <w:b/>
          <w:i/>
          <w:iCs/>
          <w:sz w:val="22"/>
          <w:szCs w:val="22"/>
        </w:rPr>
      </w:pPr>
      <w:r w:rsidRPr="00113B52">
        <w:rPr>
          <w:rFonts w:ascii="Arial" w:hAnsi="Arial" w:cs="Arial"/>
          <w:b/>
          <w:sz w:val="22"/>
          <w:szCs w:val="22"/>
        </w:rPr>
        <w:t>Osservazioni/proposte per l’aggiornamento del</w:t>
      </w:r>
      <w:r w:rsidR="00386A8F" w:rsidRPr="00113B52">
        <w:rPr>
          <w:rFonts w:ascii="Arial" w:hAnsi="Arial" w:cs="Arial"/>
          <w:b/>
          <w:sz w:val="22"/>
          <w:szCs w:val="22"/>
        </w:rPr>
        <w:t xml:space="preserve">la </w:t>
      </w:r>
      <w:r w:rsidR="00386A8F" w:rsidRPr="00113B52">
        <w:rPr>
          <w:rFonts w:ascii="Arial" w:hAnsi="Arial" w:cs="Arial"/>
          <w:b/>
          <w:i/>
          <w:iCs/>
          <w:sz w:val="22"/>
          <w:szCs w:val="22"/>
        </w:rPr>
        <w:t xml:space="preserve">Sezione </w:t>
      </w:r>
      <w:r w:rsidR="00587FB9" w:rsidRPr="00113B52">
        <w:rPr>
          <w:rFonts w:ascii="Arial" w:hAnsi="Arial" w:cs="Arial"/>
          <w:b/>
          <w:i/>
          <w:iCs/>
          <w:sz w:val="22"/>
          <w:szCs w:val="22"/>
        </w:rPr>
        <w:t>“</w:t>
      </w:r>
      <w:r w:rsidR="00386A8F" w:rsidRPr="00113B52">
        <w:rPr>
          <w:rFonts w:ascii="Arial" w:hAnsi="Arial" w:cs="Arial"/>
          <w:b/>
          <w:i/>
          <w:iCs/>
          <w:sz w:val="22"/>
          <w:szCs w:val="22"/>
        </w:rPr>
        <w:t>Rischi corruttivi e trasparenza</w:t>
      </w:r>
      <w:r w:rsidR="00587FB9" w:rsidRPr="00113B52">
        <w:rPr>
          <w:rFonts w:ascii="Arial" w:hAnsi="Arial" w:cs="Arial"/>
          <w:b/>
          <w:i/>
          <w:iCs/>
          <w:sz w:val="22"/>
          <w:szCs w:val="22"/>
        </w:rPr>
        <w:t>”</w:t>
      </w:r>
      <w:r w:rsidR="00386A8F" w:rsidRPr="00113B52">
        <w:rPr>
          <w:rFonts w:ascii="Arial" w:hAnsi="Arial" w:cs="Arial"/>
          <w:b/>
          <w:i/>
          <w:iCs/>
          <w:sz w:val="22"/>
          <w:szCs w:val="22"/>
        </w:rPr>
        <w:t xml:space="preserve"> del </w:t>
      </w:r>
      <w:r w:rsidR="00C2159B" w:rsidRPr="00113B52">
        <w:rPr>
          <w:rFonts w:ascii="Arial" w:hAnsi="Arial" w:cs="Arial"/>
          <w:b/>
          <w:i/>
          <w:iCs/>
          <w:sz w:val="22"/>
          <w:szCs w:val="22"/>
        </w:rPr>
        <w:t xml:space="preserve">Piano Integrato </w:t>
      </w:r>
      <w:r w:rsidR="00587FB9" w:rsidRPr="00113B52">
        <w:rPr>
          <w:rFonts w:ascii="Arial" w:hAnsi="Arial" w:cs="Arial"/>
          <w:b/>
          <w:i/>
          <w:iCs/>
          <w:sz w:val="22"/>
          <w:szCs w:val="22"/>
        </w:rPr>
        <w:t xml:space="preserve">di </w:t>
      </w:r>
      <w:r w:rsidR="00C2159B" w:rsidRPr="00113B52">
        <w:rPr>
          <w:rFonts w:ascii="Arial" w:hAnsi="Arial" w:cs="Arial"/>
          <w:b/>
          <w:i/>
          <w:iCs/>
          <w:sz w:val="22"/>
          <w:szCs w:val="22"/>
        </w:rPr>
        <w:t>Attività e Organizzazione (PIAO)</w:t>
      </w:r>
      <w:r w:rsidR="007A2D35" w:rsidRPr="00113B52">
        <w:rPr>
          <w:rFonts w:ascii="Arial" w:hAnsi="Arial" w:cs="Arial"/>
          <w:b/>
          <w:i/>
          <w:iCs/>
          <w:sz w:val="22"/>
          <w:szCs w:val="22"/>
        </w:rPr>
        <w:t xml:space="preserve"> </w:t>
      </w:r>
      <w:r w:rsidR="000B2934" w:rsidRPr="00113B52">
        <w:rPr>
          <w:rFonts w:ascii="Arial" w:hAnsi="Arial" w:cs="Arial"/>
          <w:b/>
          <w:i/>
          <w:iCs/>
          <w:sz w:val="22"/>
          <w:szCs w:val="22"/>
        </w:rPr>
        <w:t>202</w:t>
      </w:r>
      <w:r w:rsidR="00B177E5" w:rsidRPr="00113B52">
        <w:rPr>
          <w:rFonts w:ascii="Arial" w:hAnsi="Arial" w:cs="Arial"/>
          <w:b/>
          <w:i/>
          <w:iCs/>
          <w:sz w:val="22"/>
          <w:szCs w:val="22"/>
        </w:rPr>
        <w:t>5</w:t>
      </w:r>
      <w:r w:rsidR="000B2934" w:rsidRPr="00113B52">
        <w:rPr>
          <w:rFonts w:ascii="Arial" w:hAnsi="Arial" w:cs="Arial"/>
          <w:b/>
          <w:i/>
          <w:iCs/>
          <w:sz w:val="22"/>
          <w:szCs w:val="22"/>
        </w:rPr>
        <w:t>-202</w:t>
      </w:r>
      <w:r w:rsidR="00B177E5" w:rsidRPr="00113B52">
        <w:rPr>
          <w:rFonts w:ascii="Arial" w:hAnsi="Arial" w:cs="Arial"/>
          <w:b/>
          <w:i/>
          <w:iCs/>
          <w:sz w:val="22"/>
          <w:szCs w:val="22"/>
        </w:rPr>
        <w:t>7</w:t>
      </w:r>
      <w:r w:rsidR="000B2934" w:rsidRPr="00113B52">
        <w:rPr>
          <w:rFonts w:ascii="Arial" w:hAnsi="Arial" w:cs="Arial"/>
          <w:b/>
          <w:i/>
          <w:iCs/>
          <w:sz w:val="22"/>
          <w:szCs w:val="22"/>
        </w:rPr>
        <w:t>.</w:t>
      </w:r>
    </w:p>
    <w:p w:rsidR="00CF13A6" w:rsidRPr="00406E1E" w:rsidRDefault="00CF13A6" w:rsidP="00C2159B">
      <w:pPr>
        <w:jc w:val="both"/>
        <w:rPr>
          <w:rFonts w:ascii="Arial" w:hAnsi="Arial" w:cs="Arial"/>
          <w:sz w:val="22"/>
          <w:szCs w:val="22"/>
        </w:rPr>
      </w:pPr>
      <w:r w:rsidRPr="00406E1E">
        <w:rPr>
          <w:rFonts w:ascii="Arial" w:hAnsi="Arial" w:cs="Arial"/>
          <w:sz w:val="22"/>
          <w:szCs w:val="22"/>
        </w:rPr>
        <w:t>Il/La sottoscritt</w:t>
      </w:r>
      <w:r w:rsidR="00C2159B" w:rsidRPr="00406E1E">
        <w:rPr>
          <w:rFonts w:ascii="Arial" w:hAnsi="Arial" w:cs="Arial"/>
          <w:sz w:val="22"/>
          <w:szCs w:val="22"/>
        </w:rPr>
        <w:t>o</w:t>
      </w:r>
      <w:r w:rsidRPr="00406E1E">
        <w:rPr>
          <w:rFonts w:ascii="Arial" w:hAnsi="Arial" w:cs="Arial"/>
          <w:sz w:val="22"/>
          <w:szCs w:val="22"/>
        </w:rPr>
        <w:t>/a _________________________________</w:t>
      </w:r>
      <w:r w:rsidR="00D10EC4" w:rsidRPr="00406E1E">
        <w:rPr>
          <w:rFonts w:ascii="Arial" w:hAnsi="Arial" w:cs="Arial"/>
          <w:sz w:val="22"/>
          <w:szCs w:val="22"/>
        </w:rPr>
        <w:t xml:space="preserve">  </w:t>
      </w:r>
      <w:r w:rsidRPr="00406E1E">
        <w:rPr>
          <w:rFonts w:ascii="Arial" w:hAnsi="Arial" w:cs="Arial"/>
          <w:i/>
          <w:sz w:val="22"/>
          <w:szCs w:val="22"/>
        </w:rPr>
        <w:t>(Nome e Cognome)</w:t>
      </w:r>
      <w:r w:rsidRPr="00406E1E">
        <w:rPr>
          <w:rFonts w:ascii="Arial" w:hAnsi="Arial" w:cs="Arial"/>
          <w:sz w:val="22"/>
          <w:szCs w:val="22"/>
        </w:rPr>
        <w:t>,</w:t>
      </w:r>
    </w:p>
    <w:p w:rsidR="00CF13A6" w:rsidRPr="00406E1E" w:rsidRDefault="00CF13A6">
      <w:pPr>
        <w:spacing w:after="0"/>
        <w:jc w:val="both"/>
        <w:rPr>
          <w:rFonts w:ascii="Arial" w:hAnsi="Arial" w:cs="Arial"/>
          <w:sz w:val="22"/>
          <w:szCs w:val="22"/>
        </w:rPr>
      </w:pPr>
      <w:r w:rsidRPr="00406E1E">
        <w:rPr>
          <w:rFonts w:ascii="Arial" w:hAnsi="Arial" w:cs="Arial"/>
          <w:sz w:val="22"/>
          <w:szCs w:val="22"/>
        </w:rPr>
        <w:t xml:space="preserve">- in qualità di </w:t>
      </w:r>
      <w:r w:rsidRPr="00406E1E">
        <w:rPr>
          <w:rFonts w:ascii="Arial" w:hAnsi="Arial" w:cs="Arial"/>
          <w:i/>
          <w:sz w:val="22"/>
          <w:szCs w:val="22"/>
        </w:rPr>
        <w:t>(barrare la categoria di appartenenza):</w:t>
      </w:r>
    </w:p>
    <w:p w:rsidR="00CF13A6" w:rsidRPr="00406E1E" w:rsidRDefault="00CF13A6" w:rsidP="005E17AF">
      <w:pPr>
        <w:pStyle w:val="Paragrafoelenco"/>
        <w:numPr>
          <w:ilvl w:val="0"/>
          <w:numId w:val="4"/>
        </w:numPr>
        <w:spacing w:after="0"/>
        <w:jc w:val="both"/>
        <w:rPr>
          <w:rFonts w:ascii="Arial" w:hAnsi="Arial" w:cs="Arial"/>
          <w:sz w:val="22"/>
          <w:szCs w:val="22"/>
        </w:rPr>
      </w:pPr>
      <w:r w:rsidRPr="00406E1E">
        <w:rPr>
          <w:rFonts w:ascii="Arial" w:hAnsi="Arial" w:cs="Arial"/>
          <w:sz w:val="22"/>
          <w:szCs w:val="22"/>
        </w:rPr>
        <w:t xml:space="preserve">dipendente </w:t>
      </w:r>
      <w:r w:rsidR="00D10EC4" w:rsidRPr="00406E1E">
        <w:rPr>
          <w:rFonts w:ascii="Arial" w:hAnsi="Arial" w:cs="Arial"/>
          <w:sz w:val="22"/>
          <w:szCs w:val="22"/>
        </w:rPr>
        <w:t>aziendale</w:t>
      </w:r>
    </w:p>
    <w:p w:rsidR="00CF13A6" w:rsidRPr="00406E1E" w:rsidRDefault="00CF13A6" w:rsidP="005E17AF">
      <w:pPr>
        <w:pStyle w:val="Paragrafoelenco"/>
        <w:numPr>
          <w:ilvl w:val="0"/>
          <w:numId w:val="4"/>
        </w:numPr>
        <w:spacing w:after="0"/>
        <w:jc w:val="both"/>
        <w:rPr>
          <w:rFonts w:ascii="Arial" w:hAnsi="Arial" w:cs="Arial"/>
          <w:sz w:val="22"/>
          <w:szCs w:val="22"/>
        </w:rPr>
      </w:pPr>
      <w:r w:rsidRPr="00406E1E">
        <w:rPr>
          <w:rFonts w:ascii="Arial" w:hAnsi="Arial" w:cs="Arial"/>
          <w:sz w:val="22"/>
          <w:szCs w:val="22"/>
        </w:rPr>
        <w:t>cittadino</w:t>
      </w:r>
      <w:r w:rsidR="00717D9B" w:rsidRPr="00406E1E">
        <w:rPr>
          <w:rFonts w:ascii="Arial" w:hAnsi="Arial" w:cs="Arial"/>
          <w:sz w:val="22"/>
          <w:szCs w:val="22"/>
        </w:rPr>
        <w:t>/a</w:t>
      </w:r>
      <w:r w:rsidRPr="00406E1E">
        <w:rPr>
          <w:rFonts w:ascii="Arial" w:hAnsi="Arial" w:cs="Arial"/>
          <w:sz w:val="22"/>
          <w:szCs w:val="22"/>
        </w:rPr>
        <w:t xml:space="preserve"> </w:t>
      </w:r>
    </w:p>
    <w:p w:rsidR="00CF13A6" w:rsidRPr="00406E1E" w:rsidRDefault="00CF13A6" w:rsidP="005E17AF">
      <w:pPr>
        <w:pStyle w:val="Paragrafoelenco"/>
        <w:numPr>
          <w:ilvl w:val="0"/>
          <w:numId w:val="4"/>
        </w:numPr>
        <w:spacing w:after="0"/>
        <w:jc w:val="both"/>
        <w:rPr>
          <w:rFonts w:ascii="Arial" w:hAnsi="Arial" w:cs="Arial"/>
          <w:sz w:val="22"/>
          <w:szCs w:val="22"/>
        </w:rPr>
      </w:pPr>
      <w:r w:rsidRPr="00406E1E">
        <w:rPr>
          <w:rFonts w:ascii="Arial" w:hAnsi="Arial" w:cs="Arial"/>
          <w:sz w:val="22"/>
          <w:szCs w:val="22"/>
        </w:rPr>
        <w:t>altro</w:t>
      </w:r>
      <w:r w:rsidR="00406E1E">
        <w:rPr>
          <w:rFonts w:ascii="Arial" w:hAnsi="Arial" w:cs="Arial"/>
          <w:sz w:val="22"/>
          <w:szCs w:val="22"/>
        </w:rPr>
        <w:t xml:space="preserve"> </w:t>
      </w:r>
      <w:r w:rsidRPr="00406E1E">
        <w:rPr>
          <w:rFonts w:ascii="Arial" w:hAnsi="Arial" w:cs="Arial"/>
          <w:sz w:val="22"/>
          <w:szCs w:val="22"/>
        </w:rPr>
        <w:t>(</w:t>
      </w:r>
      <w:r w:rsidRPr="00406E1E">
        <w:rPr>
          <w:rFonts w:ascii="Arial" w:hAnsi="Arial" w:cs="Arial"/>
          <w:i/>
          <w:sz w:val="22"/>
          <w:szCs w:val="22"/>
        </w:rPr>
        <w:t>specificare</w:t>
      </w:r>
      <w:r w:rsidRPr="00406E1E">
        <w:rPr>
          <w:rFonts w:ascii="Arial" w:hAnsi="Arial" w:cs="Arial"/>
          <w:sz w:val="22"/>
          <w:szCs w:val="22"/>
        </w:rPr>
        <w:t>): _________________________________________________</w:t>
      </w:r>
    </w:p>
    <w:p w:rsidR="00CF13A6" w:rsidRPr="00406E1E" w:rsidRDefault="00CF13A6">
      <w:pPr>
        <w:spacing w:after="0"/>
        <w:jc w:val="both"/>
        <w:rPr>
          <w:rFonts w:ascii="Arial" w:hAnsi="Arial" w:cs="Arial"/>
          <w:sz w:val="22"/>
          <w:szCs w:val="22"/>
        </w:rPr>
      </w:pPr>
    </w:p>
    <w:p w:rsidR="00CF13A6" w:rsidRPr="00406E1E" w:rsidRDefault="00CF13A6">
      <w:pPr>
        <w:spacing w:after="0"/>
        <w:jc w:val="both"/>
        <w:rPr>
          <w:rFonts w:ascii="Arial" w:hAnsi="Arial" w:cs="Arial"/>
          <w:i/>
          <w:sz w:val="22"/>
          <w:szCs w:val="22"/>
        </w:rPr>
      </w:pPr>
      <w:r w:rsidRPr="00406E1E">
        <w:rPr>
          <w:rFonts w:ascii="Arial" w:hAnsi="Arial" w:cs="Arial"/>
          <w:sz w:val="22"/>
          <w:szCs w:val="22"/>
        </w:rPr>
        <w:t>- in rappresentanza di:</w:t>
      </w:r>
    </w:p>
    <w:p w:rsidR="00CF13A6" w:rsidRPr="00406E1E" w:rsidRDefault="00CF13A6" w:rsidP="00D10EC4">
      <w:pPr>
        <w:spacing w:after="0"/>
        <w:jc w:val="both"/>
        <w:rPr>
          <w:rFonts w:ascii="Arial" w:hAnsi="Arial" w:cs="Arial"/>
          <w:sz w:val="22"/>
          <w:szCs w:val="22"/>
        </w:rPr>
      </w:pPr>
      <w:r w:rsidRPr="00406E1E">
        <w:rPr>
          <w:rFonts w:ascii="Arial" w:hAnsi="Arial" w:cs="Arial"/>
          <w:i/>
          <w:sz w:val="22"/>
          <w:szCs w:val="22"/>
        </w:rPr>
        <w:t xml:space="preserve">(da compilare </w:t>
      </w:r>
      <w:r w:rsidRPr="00406E1E">
        <w:rPr>
          <w:rFonts w:ascii="Arial" w:hAnsi="Arial" w:cs="Arial"/>
          <w:i/>
          <w:sz w:val="22"/>
          <w:szCs w:val="22"/>
          <w:u w:val="single"/>
        </w:rPr>
        <w:t>solo</w:t>
      </w:r>
      <w:r w:rsidRPr="00406E1E">
        <w:rPr>
          <w:rFonts w:ascii="Arial" w:hAnsi="Arial" w:cs="Arial"/>
          <w:i/>
          <w:sz w:val="22"/>
          <w:szCs w:val="22"/>
        </w:rPr>
        <w:t xml:space="preserve"> nel caso in cui il soggetto formuli osservazioni/proposte per conto di enti pubblici/privati/associazioni/organizzazioni/organismi ecc.)</w:t>
      </w:r>
    </w:p>
    <w:p w:rsidR="00CF13A6" w:rsidRPr="00406E1E" w:rsidRDefault="00CF13A6" w:rsidP="00D10EC4">
      <w:pPr>
        <w:pStyle w:val="Paragrafoelenco"/>
        <w:numPr>
          <w:ilvl w:val="0"/>
          <w:numId w:val="3"/>
        </w:numPr>
        <w:spacing w:before="120"/>
        <w:ind w:left="714" w:hanging="357"/>
        <w:jc w:val="both"/>
        <w:rPr>
          <w:rFonts w:ascii="Arial" w:hAnsi="Arial" w:cs="Arial"/>
          <w:sz w:val="22"/>
          <w:szCs w:val="22"/>
        </w:rPr>
      </w:pPr>
      <w:r w:rsidRPr="00406E1E">
        <w:rPr>
          <w:rFonts w:ascii="Arial" w:hAnsi="Arial" w:cs="Arial"/>
          <w:sz w:val="22"/>
          <w:szCs w:val="22"/>
        </w:rPr>
        <w:t>Associazione ______________________________________________________</w:t>
      </w:r>
    </w:p>
    <w:p w:rsidR="00CF13A6" w:rsidRPr="00406E1E" w:rsidRDefault="00CF13A6">
      <w:pPr>
        <w:pStyle w:val="Paragrafoelenco"/>
        <w:numPr>
          <w:ilvl w:val="0"/>
          <w:numId w:val="3"/>
        </w:numPr>
        <w:jc w:val="both"/>
        <w:rPr>
          <w:rFonts w:ascii="Arial" w:hAnsi="Arial" w:cs="Arial"/>
          <w:sz w:val="22"/>
          <w:szCs w:val="22"/>
        </w:rPr>
      </w:pPr>
      <w:r w:rsidRPr="00406E1E">
        <w:rPr>
          <w:rFonts w:ascii="Arial" w:hAnsi="Arial" w:cs="Arial"/>
          <w:sz w:val="22"/>
          <w:szCs w:val="22"/>
        </w:rPr>
        <w:t>Impres</w:t>
      </w:r>
      <w:r w:rsidR="00A174DD" w:rsidRPr="00406E1E">
        <w:rPr>
          <w:rFonts w:ascii="Arial" w:hAnsi="Arial" w:cs="Arial"/>
          <w:sz w:val="22"/>
          <w:szCs w:val="22"/>
        </w:rPr>
        <w:t>a</w:t>
      </w:r>
      <w:r w:rsidRPr="00406E1E">
        <w:rPr>
          <w:rFonts w:ascii="Arial" w:hAnsi="Arial" w:cs="Arial"/>
          <w:sz w:val="22"/>
          <w:szCs w:val="22"/>
        </w:rPr>
        <w:t>______________________________________________</w:t>
      </w:r>
      <w:r w:rsidR="007E69DA" w:rsidRPr="00406E1E">
        <w:rPr>
          <w:rFonts w:ascii="Arial" w:hAnsi="Arial" w:cs="Arial"/>
          <w:sz w:val="22"/>
          <w:szCs w:val="22"/>
        </w:rPr>
        <w:t>______</w:t>
      </w:r>
      <w:r w:rsidRPr="00406E1E">
        <w:rPr>
          <w:rFonts w:ascii="Arial" w:hAnsi="Arial" w:cs="Arial"/>
          <w:sz w:val="22"/>
          <w:szCs w:val="22"/>
        </w:rPr>
        <w:t>______</w:t>
      </w:r>
    </w:p>
    <w:p w:rsidR="00CF13A6" w:rsidRPr="00406E1E" w:rsidRDefault="00CF13A6">
      <w:pPr>
        <w:pStyle w:val="Paragrafoelenco"/>
        <w:numPr>
          <w:ilvl w:val="0"/>
          <w:numId w:val="3"/>
        </w:numPr>
        <w:jc w:val="both"/>
        <w:rPr>
          <w:rFonts w:ascii="Arial" w:hAnsi="Arial" w:cs="Arial"/>
          <w:sz w:val="22"/>
          <w:szCs w:val="22"/>
        </w:rPr>
      </w:pPr>
      <w:r w:rsidRPr="00406E1E">
        <w:rPr>
          <w:rFonts w:ascii="Arial" w:hAnsi="Arial" w:cs="Arial"/>
          <w:sz w:val="22"/>
          <w:szCs w:val="22"/>
        </w:rPr>
        <w:t>Organizzazione</w:t>
      </w:r>
      <w:r w:rsidR="00D10EC4" w:rsidRPr="00406E1E">
        <w:rPr>
          <w:rFonts w:ascii="Arial" w:hAnsi="Arial" w:cs="Arial"/>
          <w:sz w:val="22"/>
          <w:szCs w:val="22"/>
        </w:rPr>
        <w:t xml:space="preserve"> </w:t>
      </w:r>
      <w:r w:rsidRPr="00406E1E">
        <w:rPr>
          <w:rFonts w:ascii="Arial" w:hAnsi="Arial" w:cs="Arial"/>
          <w:sz w:val="22"/>
          <w:szCs w:val="22"/>
        </w:rPr>
        <w:t>sindacale _______________________</w:t>
      </w:r>
      <w:r w:rsidR="007E69DA" w:rsidRPr="00406E1E">
        <w:rPr>
          <w:rFonts w:ascii="Arial" w:hAnsi="Arial" w:cs="Arial"/>
          <w:sz w:val="22"/>
          <w:szCs w:val="22"/>
        </w:rPr>
        <w:t>___</w:t>
      </w:r>
      <w:r w:rsidRPr="00406E1E">
        <w:rPr>
          <w:rFonts w:ascii="Arial" w:hAnsi="Arial" w:cs="Arial"/>
          <w:sz w:val="22"/>
          <w:szCs w:val="22"/>
        </w:rPr>
        <w:t>__________________</w:t>
      </w:r>
    </w:p>
    <w:p w:rsidR="00CF13A6" w:rsidRPr="00406E1E" w:rsidRDefault="00CF13A6">
      <w:pPr>
        <w:pStyle w:val="Paragrafoelenco"/>
        <w:numPr>
          <w:ilvl w:val="0"/>
          <w:numId w:val="3"/>
        </w:numPr>
        <w:jc w:val="both"/>
        <w:rPr>
          <w:rFonts w:ascii="Arial" w:hAnsi="Arial" w:cs="Arial"/>
          <w:sz w:val="22"/>
          <w:szCs w:val="22"/>
        </w:rPr>
      </w:pPr>
      <w:r w:rsidRPr="00406E1E">
        <w:rPr>
          <w:rFonts w:ascii="Arial" w:hAnsi="Arial" w:cs="Arial"/>
          <w:sz w:val="22"/>
          <w:szCs w:val="22"/>
        </w:rPr>
        <w:t>Organizzazione di categoria ________________</w:t>
      </w:r>
      <w:r w:rsidR="007E69DA" w:rsidRPr="00406E1E">
        <w:rPr>
          <w:rFonts w:ascii="Arial" w:hAnsi="Arial" w:cs="Arial"/>
          <w:sz w:val="22"/>
          <w:szCs w:val="22"/>
        </w:rPr>
        <w:t>____</w:t>
      </w:r>
      <w:r w:rsidRPr="00406E1E">
        <w:rPr>
          <w:rFonts w:ascii="Arial" w:hAnsi="Arial" w:cs="Arial"/>
          <w:sz w:val="22"/>
          <w:szCs w:val="22"/>
        </w:rPr>
        <w:t>______________________</w:t>
      </w:r>
    </w:p>
    <w:p w:rsidR="00CF13A6" w:rsidRPr="00406E1E" w:rsidRDefault="00CF13A6">
      <w:pPr>
        <w:pStyle w:val="Paragrafoelenco"/>
        <w:numPr>
          <w:ilvl w:val="0"/>
          <w:numId w:val="3"/>
        </w:numPr>
        <w:jc w:val="both"/>
        <w:rPr>
          <w:rFonts w:ascii="Arial" w:hAnsi="Arial" w:cs="Arial"/>
          <w:sz w:val="22"/>
          <w:szCs w:val="22"/>
        </w:rPr>
      </w:pPr>
      <w:r w:rsidRPr="00406E1E">
        <w:rPr>
          <w:rFonts w:ascii="Arial" w:hAnsi="Arial" w:cs="Arial"/>
          <w:sz w:val="22"/>
          <w:szCs w:val="22"/>
        </w:rPr>
        <w:t>Altro______________________________</w:t>
      </w:r>
      <w:r w:rsidR="007E69DA" w:rsidRPr="00406E1E">
        <w:rPr>
          <w:rFonts w:ascii="Arial" w:hAnsi="Arial" w:cs="Arial"/>
          <w:sz w:val="22"/>
          <w:szCs w:val="22"/>
        </w:rPr>
        <w:t>__</w:t>
      </w:r>
      <w:r w:rsidRPr="00406E1E">
        <w:rPr>
          <w:rFonts w:ascii="Arial" w:hAnsi="Arial" w:cs="Arial"/>
          <w:sz w:val="22"/>
          <w:szCs w:val="22"/>
        </w:rPr>
        <w:t>_____________________________</w:t>
      </w:r>
    </w:p>
    <w:p w:rsidR="00406E1E" w:rsidRPr="00406E1E" w:rsidRDefault="00CF13A6">
      <w:pPr>
        <w:jc w:val="both"/>
        <w:rPr>
          <w:rFonts w:ascii="Arial" w:hAnsi="Arial" w:cs="Arial"/>
          <w:sz w:val="22"/>
          <w:szCs w:val="22"/>
        </w:rPr>
      </w:pPr>
      <w:r w:rsidRPr="00406E1E">
        <w:rPr>
          <w:rFonts w:ascii="Arial" w:hAnsi="Arial" w:cs="Arial"/>
          <w:sz w:val="22"/>
          <w:szCs w:val="22"/>
        </w:rPr>
        <w:t xml:space="preserve">formula le seguenti </w:t>
      </w:r>
      <w:r w:rsidRPr="00406E1E">
        <w:rPr>
          <w:rFonts w:ascii="Arial" w:hAnsi="Arial" w:cs="Arial"/>
          <w:b/>
          <w:sz w:val="22"/>
          <w:szCs w:val="22"/>
        </w:rPr>
        <w:t>osservazioni/proposte</w:t>
      </w:r>
      <w:r w:rsidR="009A26B7" w:rsidRPr="00406E1E">
        <w:rPr>
          <w:rFonts w:ascii="Arial" w:hAnsi="Arial" w:cs="Arial"/>
          <w:b/>
          <w:sz w:val="22"/>
          <w:szCs w:val="22"/>
        </w:rPr>
        <w:t>/suggerimenti</w:t>
      </w:r>
      <w:r w:rsidRPr="00406E1E">
        <w:rPr>
          <w:rFonts w:ascii="Arial" w:hAnsi="Arial" w:cs="Arial"/>
          <w:sz w:val="22"/>
          <w:szCs w:val="22"/>
        </w:rPr>
        <w:t xml:space="preserve"> per </w:t>
      </w:r>
      <w:r w:rsidR="00430EF6" w:rsidRPr="00406E1E">
        <w:rPr>
          <w:rFonts w:ascii="Arial" w:hAnsi="Arial" w:cs="Arial"/>
          <w:sz w:val="22"/>
          <w:szCs w:val="22"/>
        </w:rPr>
        <w:t xml:space="preserve">migliorare </w:t>
      </w:r>
      <w:r w:rsidR="00B84F58" w:rsidRPr="00406E1E">
        <w:rPr>
          <w:rFonts w:ascii="Arial" w:hAnsi="Arial" w:cs="Arial"/>
          <w:sz w:val="22"/>
          <w:szCs w:val="22"/>
        </w:rPr>
        <w:t xml:space="preserve">la </w:t>
      </w:r>
      <w:r w:rsidR="00B84F58" w:rsidRPr="00406E1E">
        <w:rPr>
          <w:rFonts w:ascii="Arial" w:hAnsi="Arial" w:cs="Arial"/>
          <w:b/>
          <w:i/>
          <w:iCs/>
          <w:sz w:val="22"/>
          <w:szCs w:val="22"/>
        </w:rPr>
        <w:t xml:space="preserve">Sezione “Rischi corruttivi e trasparenza” </w:t>
      </w:r>
      <w:r w:rsidR="00DD69AA" w:rsidRPr="00406E1E">
        <w:rPr>
          <w:rFonts w:ascii="Arial" w:hAnsi="Arial" w:cs="Arial"/>
          <w:b/>
          <w:i/>
          <w:iCs/>
          <w:sz w:val="22"/>
          <w:szCs w:val="22"/>
        </w:rPr>
        <w:t xml:space="preserve">del Piano Integrato di Attività e Organizzazione (PIAO) </w:t>
      </w:r>
      <w:r w:rsidR="0019089D" w:rsidRPr="0019089D">
        <w:rPr>
          <w:rFonts w:ascii="Arial" w:hAnsi="Arial" w:cs="Arial"/>
          <w:b/>
          <w:i/>
          <w:iCs/>
          <w:sz w:val="22"/>
          <w:szCs w:val="22"/>
        </w:rPr>
        <w:t>dell’A</w:t>
      </w:r>
      <w:r w:rsidR="006C78DF">
        <w:rPr>
          <w:rFonts w:ascii="Arial" w:hAnsi="Arial" w:cs="Arial"/>
          <w:b/>
          <w:i/>
          <w:iCs/>
          <w:sz w:val="22"/>
          <w:szCs w:val="22"/>
        </w:rPr>
        <w:t>zienda Ospedaliero Universitaria</w:t>
      </w:r>
      <w:r w:rsidR="002B5593" w:rsidRPr="0019089D">
        <w:rPr>
          <w:rFonts w:ascii="Arial" w:hAnsi="Arial" w:cs="Arial"/>
          <w:b/>
          <w:i/>
          <w:iCs/>
          <w:sz w:val="22"/>
          <w:szCs w:val="22"/>
        </w:rPr>
        <w:t xml:space="preserve"> di Parma</w:t>
      </w:r>
      <w:r w:rsidRPr="0019089D">
        <w:rPr>
          <w:rFonts w:ascii="Arial" w:hAnsi="Arial" w:cs="Arial"/>
          <w:b/>
          <w:i/>
          <w:iCs/>
          <w:sz w:val="22"/>
          <w:szCs w:val="22"/>
        </w:rPr>
        <w:t xml:space="preserve"> per il triennio 20</w:t>
      </w:r>
      <w:r w:rsidR="000F3577" w:rsidRPr="0019089D">
        <w:rPr>
          <w:rFonts w:ascii="Arial" w:hAnsi="Arial" w:cs="Arial"/>
          <w:b/>
          <w:i/>
          <w:iCs/>
          <w:sz w:val="22"/>
          <w:szCs w:val="22"/>
        </w:rPr>
        <w:t>2</w:t>
      </w:r>
      <w:r w:rsidR="00B177E5" w:rsidRPr="0019089D">
        <w:rPr>
          <w:rFonts w:ascii="Arial" w:hAnsi="Arial" w:cs="Arial"/>
          <w:b/>
          <w:i/>
          <w:iCs/>
          <w:sz w:val="22"/>
          <w:szCs w:val="22"/>
        </w:rPr>
        <w:t>5</w:t>
      </w:r>
      <w:r w:rsidR="00C2159B" w:rsidRPr="0019089D">
        <w:rPr>
          <w:rFonts w:ascii="Arial" w:hAnsi="Arial" w:cs="Arial"/>
          <w:b/>
          <w:i/>
          <w:iCs/>
          <w:sz w:val="22"/>
          <w:szCs w:val="22"/>
        </w:rPr>
        <w:t>-</w:t>
      </w:r>
      <w:r w:rsidRPr="0019089D">
        <w:rPr>
          <w:rFonts w:ascii="Arial" w:hAnsi="Arial" w:cs="Arial"/>
          <w:b/>
          <w:i/>
          <w:iCs/>
          <w:sz w:val="22"/>
          <w:szCs w:val="22"/>
        </w:rPr>
        <w:t>20</w:t>
      </w:r>
      <w:r w:rsidR="005E17AF" w:rsidRPr="0019089D">
        <w:rPr>
          <w:rFonts w:ascii="Arial" w:hAnsi="Arial" w:cs="Arial"/>
          <w:b/>
          <w:i/>
          <w:iCs/>
          <w:sz w:val="22"/>
          <w:szCs w:val="22"/>
        </w:rPr>
        <w:t>2</w:t>
      </w:r>
      <w:r w:rsidR="00B177E5" w:rsidRPr="0019089D">
        <w:rPr>
          <w:rFonts w:ascii="Arial" w:hAnsi="Arial" w:cs="Arial"/>
          <w:b/>
          <w:i/>
          <w:iCs/>
          <w:sz w:val="22"/>
          <w:szCs w:val="22"/>
        </w:rPr>
        <w:t>7</w:t>
      </w:r>
      <w:r w:rsidRPr="00406E1E">
        <w:rPr>
          <w:rFonts w:ascii="Arial" w:hAnsi="Arial" w:cs="Arial"/>
          <w:sz w:val="22"/>
          <w:szCs w:val="22"/>
        </w:rPr>
        <w:t>:</w:t>
      </w:r>
    </w:p>
    <w:tbl>
      <w:tblPr>
        <w:tblW w:w="9923" w:type="dxa"/>
        <w:tblInd w:w="-714" w:type="dxa"/>
        <w:tblLayout w:type="fixed"/>
        <w:tblLook w:val="0000"/>
      </w:tblPr>
      <w:tblGrid>
        <w:gridCol w:w="9923"/>
      </w:tblGrid>
      <w:tr w:rsidR="00B55ECF" w:rsidRPr="00406E1E" w:rsidTr="00113B52">
        <w:trPr>
          <w:tblHeader/>
        </w:trPr>
        <w:tc>
          <w:tcPr>
            <w:tcW w:w="9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55ECF" w:rsidRPr="00406E1E" w:rsidRDefault="00B55ECF">
            <w:pPr>
              <w:jc w:val="center"/>
              <w:rPr>
                <w:rFonts w:ascii="Arial" w:hAnsi="Arial" w:cs="Arial"/>
                <w:bCs/>
              </w:rPr>
            </w:pPr>
            <w:r w:rsidRPr="00406E1E">
              <w:rPr>
                <w:rFonts w:ascii="Arial" w:hAnsi="Arial" w:cs="Arial"/>
                <w:bCs/>
              </w:rPr>
              <w:t>OSSERVAZIONI/PROPOSTE</w:t>
            </w:r>
            <w:r w:rsidR="00430EF6" w:rsidRPr="00406E1E">
              <w:rPr>
                <w:rFonts w:ascii="Arial" w:hAnsi="Arial" w:cs="Arial"/>
                <w:bCs/>
              </w:rPr>
              <w:t>/SUGGERIMENTI</w:t>
            </w:r>
            <w:r w:rsidRPr="00406E1E">
              <w:rPr>
                <w:rFonts w:ascii="Arial" w:hAnsi="Arial" w:cs="Arial"/>
                <w:bCs/>
              </w:rPr>
              <w:t xml:space="preserve"> </w:t>
            </w:r>
          </w:p>
        </w:tc>
      </w:tr>
      <w:tr w:rsidR="00B55ECF" w:rsidRPr="00406E1E" w:rsidTr="00B55ECF">
        <w:trPr>
          <w:tblHead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55ECF" w:rsidRPr="00406E1E" w:rsidRDefault="00B55ECF">
            <w:pPr>
              <w:jc w:val="center"/>
              <w:rPr>
                <w:rFonts w:ascii="Arial" w:hAnsi="Arial" w:cs="Arial"/>
                <w:bCs/>
              </w:rPr>
            </w:pPr>
          </w:p>
          <w:p w:rsidR="00B55ECF" w:rsidRPr="00406E1E" w:rsidRDefault="00B55ECF">
            <w:pPr>
              <w:jc w:val="center"/>
              <w:rPr>
                <w:rFonts w:ascii="Arial" w:hAnsi="Arial" w:cs="Arial"/>
                <w:bCs/>
              </w:rPr>
            </w:pPr>
          </w:p>
          <w:p w:rsidR="00B55ECF" w:rsidRPr="00406E1E" w:rsidRDefault="00B55ECF">
            <w:pPr>
              <w:jc w:val="center"/>
              <w:rPr>
                <w:rFonts w:ascii="Arial" w:hAnsi="Arial" w:cs="Arial"/>
                <w:bCs/>
              </w:rPr>
            </w:pPr>
          </w:p>
          <w:p w:rsidR="00B55ECF" w:rsidRPr="00406E1E" w:rsidRDefault="00B55ECF">
            <w:pPr>
              <w:jc w:val="center"/>
              <w:rPr>
                <w:rFonts w:ascii="Arial" w:hAnsi="Arial" w:cs="Arial"/>
                <w:bCs/>
              </w:rPr>
            </w:pPr>
          </w:p>
          <w:p w:rsidR="00B55ECF" w:rsidRPr="00406E1E" w:rsidRDefault="00B55ECF">
            <w:pPr>
              <w:jc w:val="center"/>
              <w:rPr>
                <w:rFonts w:ascii="Arial" w:hAnsi="Arial" w:cs="Arial"/>
                <w:bCs/>
              </w:rPr>
            </w:pPr>
          </w:p>
          <w:p w:rsidR="00B55ECF" w:rsidRPr="00406E1E" w:rsidRDefault="00B55ECF">
            <w:pPr>
              <w:jc w:val="center"/>
              <w:rPr>
                <w:rFonts w:ascii="Arial" w:hAnsi="Arial" w:cs="Arial"/>
                <w:bCs/>
              </w:rPr>
            </w:pPr>
          </w:p>
          <w:p w:rsidR="00B55ECF" w:rsidRPr="00406E1E" w:rsidRDefault="00B55ECF">
            <w:pPr>
              <w:jc w:val="center"/>
              <w:rPr>
                <w:rFonts w:ascii="Arial" w:hAnsi="Arial" w:cs="Arial"/>
                <w:bCs/>
              </w:rPr>
            </w:pPr>
          </w:p>
        </w:tc>
      </w:tr>
    </w:tbl>
    <w:p w:rsidR="00CF13A6" w:rsidRPr="00D10EC4" w:rsidRDefault="00CF13A6">
      <w:pPr>
        <w:rPr>
          <w:rFonts w:ascii="Arial" w:hAnsi="Arial" w:cs="Arial"/>
        </w:rPr>
        <w:sectPr w:rsidR="00CF13A6" w:rsidRPr="00D10EC4">
          <w:headerReference w:type="first" r:id="rId11"/>
          <w:footerReference w:type="first" r:id="rId12"/>
          <w:pgSz w:w="11906" w:h="16838"/>
          <w:pgMar w:top="1418" w:right="1701" w:bottom="1134" w:left="1701" w:header="720" w:footer="720" w:gutter="0"/>
          <w:cols w:space="720"/>
          <w:titlePg/>
          <w:docGrid w:linePitch="600" w:charSpace="32768"/>
        </w:sectPr>
      </w:pPr>
    </w:p>
    <w:p w:rsidR="00406E1E" w:rsidRPr="00406E1E" w:rsidRDefault="00406E1E" w:rsidP="00406E1E">
      <w:pPr>
        <w:suppressAutoHyphens w:val="0"/>
        <w:spacing w:after="0"/>
        <w:rPr>
          <w:rFonts w:ascii="Arial" w:eastAsia="Times New Roman" w:hAnsi="Arial" w:cs="Arial"/>
          <w:b/>
          <w:bCs/>
          <w:lang w:eastAsia="it-IT"/>
        </w:rPr>
      </w:pPr>
    </w:p>
    <w:p w:rsidR="00406E1E" w:rsidRPr="00406E1E" w:rsidRDefault="00406E1E" w:rsidP="00406E1E">
      <w:pPr>
        <w:suppressAutoHyphens w:val="0"/>
        <w:spacing w:after="0"/>
        <w:jc w:val="center"/>
        <w:rPr>
          <w:rFonts w:ascii="Arial" w:eastAsia="Times New Roman" w:hAnsi="Arial" w:cs="Arial"/>
          <w:b/>
          <w:bCs/>
          <w:sz w:val="22"/>
          <w:szCs w:val="22"/>
          <w:lang w:eastAsia="it-IT"/>
        </w:rPr>
      </w:pPr>
      <w:bookmarkStart w:id="0" w:name="_Hlk99549353"/>
      <w:r w:rsidRPr="00406E1E">
        <w:rPr>
          <w:rFonts w:ascii="Arial" w:eastAsia="Times New Roman" w:hAnsi="Arial" w:cs="Arial"/>
          <w:b/>
          <w:bCs/>
          <w:sz w:val="22"/>
          <w:szCs w:val="22"/>
          <w:lang w:eastAsia="it-IT"/>
        </w:rPr>
        <w:t xml:space="preserve">    Informativa sul trattamento dei dati personali forniti con la richiesta</w:t>
      </w:r>
    </w:p>
    <w:p w:rsidR="00406E1E" w:rsidRPr="00406E1E" w:rsidRDefault="00406E1E" w:rsidP="00406E1E">
      <w:pPr>
        <w:suppressAutoHyphens w:val="0"/>
        <w:spacing w:after="0"/>
        <w:jc w:val="center"/>
        <w:rPr>
          <w:rFonts w:ascii="Arial" w:eastAsia="Times New Roman" w:hAnsi="Arial" w:cs="Arial"/>
          <w:sz w:val="20"/>
          <w:szCs w:val="20"/>
          <w:lang w:eastAsia="it-IT"/>
        </w:rPr>
      </w:pPr>
      <w:r w:rsidRPr="00406E1E">
        <w:rPr>
          <w:rFonts w:ascii="Arial" w:eastAsia="Times New Roman" w:hAnsi="Arial" w:cs="Arial"/>
          <w:b/>
          <w:bCs/>
          <w:sz w:val="20"/>
          <w:szCs w:val="20"/>
          <w:lang w:eastAsia="it-IT"/>
        </w:rPr>
        <w:t xml:space="preserve"> (ai sensi dell’art. 13 del Regolamento UE 2016/679) </w:t>
      </w:r>
    </w:p>
    <w:p w:rsidR="00406E1E" w:rsidRPr="00406E1E" w:rsidRDefault="00406E1E" w:rsidP="00406E1E">
      <w:pPr>
        <w:suppressAutoHyphens w:val="0"/>
        <w:spacing w:after="0"/>
        <w:jc w:val="center"/>
        <w:rPr>
          <w:rFonts w:ascii="Arial" w:eastAsia="Times New Roman" w:hAnsi="Arial" w:cs="Arial"/>
          <w:sz w:val="22"/>
          <w:szCs w:val="22"/>
          <w:lang w:eastAsia="it-IT"/>
        </w:rPr>
      </w:pPr>
    </w:p>
    <w:p w:rsidR="00406E1E" w:rsidRPr="00406E1E" w:rsidRDefault="00406E1E" w:rsidP="00406E1E">
      <w:pPr>
        <w:numPr>
          <w:ilvl w:val="0"/>
          <w:numId w:val="6"/>
        </w:numPr>
        <w:suppressAutoHyphens w:val="0"/>
        <w:spacing w:after="0"/>
        <w:jc w:val="both"/>
        <w:rPr>
          <w:rFonts w:ascii="Arial" w:eastAsia="Times New Roman" w:hAnsi="Arial" w:cs="Arial"/>
          <w:sz w:val="22"/>
          <w:szCs w:val="22"/>
          <w:lang w:eastAsia="it-IT"/>
        </w:rPr>
      </w:pPr>
      <w:r w:rsidRPr="00406E1E">
        <w:rPr>
          <w:rFonts w:ascii="Arial" w:eastAsia="Times New Roman" w:hAnsi="Arial" w:cs="Arial"/>
          <w:b/>
          <w:sz w:val="22"/>
          <w:szCs w:val="22"/>
          <w:lang w:eastAsia="it-IT"/>
        </w:rPr>
        <w:t>Finalità del trattamento</w:t>
      </w:r>
      <w:r w:rsidRPr="00406E1E">
        <w:rPr>
          <w:rFonts w:ascii="Arial" w:eastAsia="Times New Roman" w:hAnsi="Arial" w:cs="Arial"/>
          <w:sz w:val="22"/>
          <w:szCs w:val="22"/>
          <w:lang w:eastAsia="it-IT"/>
        </w:rPr>
        <w:t xml:space="preserve">: i dati personali verranno trattati dall’Azienda Ospedaliero- Universitaria di </w:t>
      </w:r>
      <w:r w:rsidR="002B5593">
        <w:rPr>
          <w:rFonts w:ascii="Arial" w:eastAsia="Times New Roman" w:hAnsi="Arial" w:cs="Arial"/>
          <w:sz w:val="22"/>
          <w:szCs w:val="22"/>
          <w:lang w:eastAsia="it-IT"/>
        </w:rPr>
        <w:t>Parma</w:t>
      </w:r>
      <w:r w:rsidRPr="00406E1E">
        <w:rPr>
          <w:rFonts w:ascii="Arial" w:eastAsia="Times New Roman" w:hAnsi="Arial" w:cs="Arial"/>
          <w:sz w:val="22"/>
          <w:szCs w:val="22"/>
          <w:lang w:eastAsia="it-IT"/>
        </w:rPr>
        <w:t xml:space="preserve"> per lo svolgimento delle proprie funzioni istituzionali in relazione al procedimento avviato.</w:t>
      </w:r>
    </w:p>
    <w:p w:rsidR="00406E1E" w:rsidRPr="00406E1E" w:rsidRDefault="00406E1E" w:rsidP="00406E1E">
      <w:pPr>
        <w:numPr>
          <w:ilvl w:val="0"/>
          <w:numId w:val="6"/>
        </w:numPr>
        <w:suppressAutoHyphens w:val="0"/>
        <w:spacing w:after="0"/>
        <w:jc w:val="both"/>
        <w:rPr>
          <w:rFonts w:ascii="Arial" w:eastAsia="Times New Roman" w:hAnsi="Arial" w:cs="Arial"/>
          <w:sz w:val="22"/>
          <w:szCs w:val="22"/>
          <w:lang w:eastAsia="it-IT"/>
        </w:rPr>
      </w:pPr>
      <w:r w:rsidRPr="00406E1E">
        <w:rPr>
          <w:rFonts w:ascii="Arial" w:eastAsia="Times New Roman" w:hAnsi="Arial" w:cs="Arial"/>
          <w:b/>
          <w:sz w:val="22"/>
          <w:szCs w:val="22"/>
          <w:lang w:eastAsia="it-IT"/>
        </w:rPr>
        <w:t>Natura del conferimento</w:t>
      </w:r>
      <w:r w:rsidRPr="00406E1E">
        <w:rPr>
          <w:rFonts w:ascii="Arial" w:eastAsia="Times New Roman" w:hAnsi="Arial" w:cs="Arial"/>
          <w:sz w:val="22"/>
          <w:szCs w:val="22"/>
          <w:lang w:eastAsia="it-IT"/>
        </w:rPr>
        <w:t>: il conferimento dei dati personali è obbligatorio, in quanto in mancanza di esso non sarà possibile dare inizio al procedimento.</w:t>
      </w:r>
    </w:p>
    <w:p w:rsidR="00406E1E" w:rsidRPr="00406E1E" w:rsidRDefault="00406E1E" w:rsidP="00406E1E">
      <w:pPr>
        <w:numPr>
          <w:ilvl w:val="0"/>
          <w:numId w:val="6"/>
        </w:numPr>
        <w:suppressAutoHyphens w:val="0"/>
        <w:spacing w:after="0"/>
        <w:jc w:val="both"/>
        <w:rPr>
          <w:rFonts w:ascii="Arial" w:eastAsia="Times New Roman" w:hAnsi="Arial" w:cs="Arial"/>
          <w:sz w:val="22"/>
          <w:szCs w:val="22"/>
          <w:lang w:eastAsia="it-IT"/>
        </w:rPr>
      </w:pPr>
      <w:r w:rsidRPr="00406E1E">
        <w:rPr>
          <w:rFonts w:ascii="Arial" w:eastAsia="Times New Roman" w:hAnsi="Arial" w:cs="Arial"/>
          <w:b/>
          <w:sz w:val="22"/>
          <w:szCs w:val="22"/>
          <w:lang w:eastAsia="it-IT"/>
        </w:rPr>
        <w:t>Modalità del trattamento</w:t>
      </w:r>
      <w:r w:rsidRPr="00406E1E">
        <w:rPr>
          <w:rFonts w:ascii="Arial" w:eastAsia="Times New Roman" w:hAnsi="Arial" w:cs="Arial"/>
          <w:sz w:val="22"/>
          <w:szCs w:val="22"/>
          <w:lang w:eastAsia="it-IT"/>
        </w:rPr>
        <w:t>: in relazione alla finalità di cui sopra,</w:t>
      </w:r>
      <w:r w:rsidRPr="00406E1E">
        <w:rPr>
          <w:rFonts w:ascii="Arial" w:eastAsia="Times New Roman" w:hAnsi="Arial" w:cs="Arial"/>
          <w:color w:val="00000A"/>
          <w:sz w:val="22"/>
          <w:szCs w:val="22"/>
          <w:lang w:eastAsia="it-IT"/>
        </w:rPr>
        <w:t xml:space="preserve"> </w:t>
      </w:r>
      <w:r w:rsidRPr="00406E1E">
        <w:rPr>
          <w:rFonts w:ascii="Arial" w:eastAsia="Times New Roman" w:hAnsi="Arial" w:cs="Arial"/>
          <w:sz w:val="22"/>
          <w:szCs w:val="22"/>
          <w:lang w:eastAsia="it-IT"/>
        </w:rPr>
        <w:t>i suoi dati personali sono trattati con mezzi informatici o cartacei; possono inoltre essere utilizzate altre modalità (audio, video ecc.) ritenute utili caso per caso. I suoi dati sono comunque protetti, in modo da garantirne la sicurezza, la riservatezza e l’accesso al solo personale autorizzato.</w:t>
      </w:r>
    </w:p>
    <w:p w:rsidR="00406E1E" w:rsidRPr="00406E1E" w:rsidRDefault="00406E1E" w:rsidP="00406E1E">
      <w:pPr>
        <w:suppressAutoHyphens w:val="0"/>
        <w:spacing w:after="0"/>
        <w:ind w:left="720"/>
        <w:jc w:val="both"/>
        <w:rPr>
          <w:rFonts w:ascii="Arial" w:eastAsia="Times New Roman" w:hAnsi="Arial" w:cs="Arial"/>
          <w:sz w:val="22"/>
          <w:szCs w:val="22"/>
          <w:lang w:eastAsia="it-IT"/>
        </w:rPr>
      </w:pPr>
      <w:r w:rsidRPr="00406E1E">
        <w:rPr>
          <w:rFonts w:ascii="Arial" w:eastAsia="Times New Roman" w:hAnsi="Arial" w:cs="Arial"/>
          <w:sz w:val="22"/>
          <w:szCs w:val="22"/>
          <w:lang w:eastAsia="it-IT"/>
        </w:rPr>
        <w:t xml:space="preserve">I dati sono trattati da personale dipendente o da altri soggetti che collaborano con l'Azienda, tutti debitamente a ciò autorizzati dal titolare o da un suo delegato. I Suoi dati sono </w:t>
      </w:r>
      <w:r w:rsidRPr="00406E1E">
        <w:rPr>
          <w:rFonts w:ascii="Arial" w:eastAsia="Times New Roman" w:hAnsi="Arial" w:cs="Arial"/>
          <w:b/>
          <w:bCs/>
          <w:sz w:val="22"/>
          <w:szCs w:val="22"/>
          <w:lang w:eastAsia="it-IT"/>
        </w:rPr>
        <w:t xml:space="preserve">conservati </w:t>
      </w:r>
      <w:r w:rsidRPr="00406E1E">
        <w:rPr>
          <w:rFonts w:ascii="Arial" w:eastAsia="Times New Roman" w:hAnsi="Arial" w:cs="Arial"/>
          <w:sz w:val="22"/>
          <w:szCs w:val="22"/>
          <w:lang w:eastAsia="it-IT"/>
        </w:rPr>
        <w:t xml:space="preserve">per il tempo necessario al perseguimento delle finalità per le quali sono trattati, fatto salvo il maggior tempo necessario per adempiere ad obblighi di legge, in ragione della natura del dato o del documento o per motivi di interesse pubblico o per l’esercizio di pubblici poteri, tenuto conto di quanto previsto dal Piano di conservazione della documentazione aziendale (c.d. Massimario di scarto). </w:t>
      </w:r>
    </w:p>
    <w:p w:rsidR="00406E1E" w:rsidRPr="00406E1E" w:rsidRDefault="00406E1E" w:rsidP="00406E1E">
      <w:pPr>
        <w:numPr>
          <w:ilvl w:val="0"/>
          <w:numId w:val="6"/>
        </w:numPr>
        <w:suppressAutoHyphens w:val="0"/>
        <w:spacing w:after="0"/>
        <w:jc w:val="both"/>
        <w:rPr>
          <w:rFonts w:ascii="Arial" w:eastAsia="Times New Roman" w:hAnsi="Arial" w:cs="Arial"/>
          <w:sz w:val="22"/>
          <w:szCs w:val="22"/>
          <w:lang w:eastAsia="it-IT"/>
        </w:rPr>
      </w:pPr>
      <w:r w:rsidRPr="00406E1E">
        <w:rPr>
          <w:rFonts w:ascii="Arial" w:eastAsia="Times New Roman" w:hAnsi="Arial" w:cs="Arial"/>
          <w:b/>
          <w:sz w:val="22"/>
          <w:szCs w:val="22"/>
          <w:lang w:eastAsia="it-IT"/>
        </w:rPr>
        <w:t>Diritti dell’interessato</w:t>
      </w:r>
      <w:r w:rsidRPr="00406E1E">
        <w:rPr>
          <w:rFonts w:ascii="Arial" w:eastAsia="Times New Roman" w:hAnsi="Arial" w:cs="Arial"/>
          <w:sz w:val="22"/>
          <w:szCs w:val="22"/>
          <w:lang w:eastAsia="it-IT"/>
        </w:rPr>
        <w:t xml:space="preserve">: in ogni momento l’interessato può esercitare il diritto di richiedere l’accesso ai suoi dati personali, la rettifica di dati inesatti, l’integrazione di dati incompleti. Inoltre, nelle ipotesi e per i motivi stabiliti dalla legge, può richiedere la limitazione del trattamento dei suoi dati e può esercitare il diritto di opposizione al trattamento. Ricorrendone i presupposti, ha, altresì, il diritto di proporre reclamo all’Autorità Garante per la protezione dei dati personali, secondo le procedure previste. </w:t>
      </w:r>
    </w:p>
    <w:p w:rsidR="00406E1E" w:rsidRPr="00BB02E3" w:rsidRDefault="00406E1E" w:rsidP="00406E1E">
      <w:pPr>
        <w:numPr>
          <w:ilvl w:val="0"/>
          <w:numId w:val="6"/>
        </w:numPr>
        <w:suppressAutoHyphens w:val="0"/>
        <w:spacing w:after="0"/>
        <w:jc w:val="both"/>
        <w:rPr>
          <w:rFonts w:ascii="Arial" w:eastAsia="Times New Roman" w:hAnsi="Arial" w:cs="Arial"/>
          <w:sz w:val="22"/>
          <w:szCs w:val="22"/>
          <w:lang w:eastAsia="it-IT"/>
        </w:rPr>
      </w:pPr>
      <w:r w:rsidRPr="00BB02E3">
        <w:rPr>
          <w:rFonts w:ascii="Arial" w:eastAsia="Times New Roman" w:hAnsi="Arial" w:cs="Arial"/>
          <w:b/>
          <w:sz w:val="22"/>
          <w:szCs w:val="22"/>
          <w:lang w:eastAsia="it-IT"/>
        </w:rPr>
        <w:t xml:space="preserve">Titolare del trattamento e il Responsabile della Protezione dei dati: </w:t>
      </w:r>
      <w:r w:rsidRPr="00BB02E3">
        <w:rPr>
          <w:rFonts w:ascii="Arial" w:eastAsia="Times New Roman" w:hAnsi="Arial" w:cs="Arial"/>
          <w:sz w:val="22"/>
          <w:szCs w:val="22"/>
          <w:lang w:eastAsia="it-IT"/>
        </w:rPr>
        <w:t xml:space="preserve">il titolare del trattamento è </w:t>
      </w:r>
      <w:r w:rsidR="0019089D">
        <w:rPr>
          <w:rFonts w:ascii="Arial" w:eastAsia="Times New Roman" w:hAnsi="Arial" w:cs="Arial"/>
          <w:sz w:val="22"/>
          <w:szCs w:val="22"/>
          <w:lang w:eastAsia="it-IT"/>
        </w:rPr>
        <w:t>l’A</w:t>
      </w:r>
      <w:r w:rsidR="006C78DF">
        <w:rPr>
          <w:rFonts w:ascii="Arial" w:eastAsia="Times New Roman" w:hAnsi="Arial" w:cs="Arial"/>
          <w:sz w:val="22"/>
          <w:szCs w:val="22"/>
          <w:lang w:eastAsia="it-IT"/>
        </w:rPr>
        <w:t>zienda Ospedaliero Universitaria</w:t>
      </w:r>
      <w:r w:rsidRPr="00BB02E3">
        <w:rPr>
          <w:rFonts w:ascii="Arial" w:eastAsia="Times New Roman" w:hAnsi="Arial" w:cs="Arial"/>
          <w:sz w:val="22"/>
          <w:szCs w:val="22"/>
          <w:lang w:eastAsia="it-IT"/>
        </w:rPr>
        <w:t xml:space="preserve"> di </w:t>
      </w:r>
      <w:r w:rsidR="002B5593" w:rsidRPr="00BB02E3">
        <w:rPr>
          <w:rFonts w:ascii="Arial" w:eastAsia="Times New Roman" w:hAnsi="Arial" w:cs="Arial"/>
          <w:sz w:val="22"/>
          <w:szCs w:val="22"/>
          <w:lang w:eastAsia="it-IT"/>
        </w:rPr>
        <w:t>Parma</w:t>
      </w:r>
      <w:r w:rsidRPr="00BB02E3">
        <w:rPr>
          <w:rFonts w:ascii="Arial" w:eastAsia="Times New Roman" w:hAnsi="Arial" w:cs="Arial"/>
          <w:sz w:val="22"/>
          <w:szCs w:val="22"/>
          <w:lang w:eastAsia="it-IT"/>
        </w:rPr>
        <w:t xml:space="preserve">. Il Responsabile della Protezione dei Dati può essere contattato all’indirizzo e-mail: </w:t>
      </w:r>
      <w:hyperlink r:id="rId13" w:history="1">
        <w:r w:rsidR="006C78DF" w:rsidRPr="00E4417F">
          <w:rPr>
            <w:rStyle w:val="Collegamentoipertestuale"/>
            <w:rFonts w:ascii="Arial" w:eastAsia="Times New Roman" w:hAnsi="Arial" w:cs="Arial"/>
            <w:sz w:val="22"/>
            <w:szCs w:val="22"/>
            <w:lang w:eastAsia="it-IT"/>
          </w:rPr>
          <w:t>dpo@ao.pr.it</w:t>
        </w:r>
      </w:hyperlink>
      <w:r w:rsidRPr="00BB02E3">
        <w:rPr>
          <w:rFonts w:ascii="Arial" w:eastAsia="Times New Roman" w:hAnsi="Arial" w:cs="Arial"/>
          <w:sz w:val="22"/>
          <w:szCs w:val="22"/>
          <w:lang w:eastAsia="it-IT"/>
        </w:rPr>
        <w:t>.</w:t>
      </w:r>
    </w:p>
    <w:p w:rsidR="00406E1E" w:rsidRPr="00BB02E3" w:rsidRDefault="00406E1E" w:rsidP="00406E1E">
      <w:pPr>
        <w:suppressAutoHyphens w:val="0"/>
        <w:spacing w:after="0"/>
        <w:ind w:left="720"/>
        <w:jc w:val="both"/>
        <w:rPr>
          <w:rFonts w:ascii="Arial" w:eastAsia="Times New Roman" w:hAnsi="Arial" w:cs="Arial"/>
          <w:sz w:val="22"/>
          <w:szCs w:val="22"/>
          <w:lang w:eastAsia="it-IT"/>
        </w:rPr>
      </w:pPr>
    </w:p>
    <w:bookmarkEnd w:id="0"/>
    <w:p w:rsidR="00CE0B9D" w:rsidRPr="00D10EC4" w:rsidRDefault="00CE0B9D" w:rsidP="00746F27">
      <w:pPr>
        <w:spacing w:after="0"/>
        <w:contextualSpacing/>
        <w:jc w:val="both"/>
        <w:rPr>
          <w:rFonts w:ascii="Arial" w:hAnsi="Arial" w:cs="Arial"/>
          <w:sz w:val="16"/>
          <w:szCs w:val="16"/>
        </w:rPr>
      </w:pPr>
    </w:p>
    <w:sectPr w:rsidR="00CE0B9D" w:rsidRPr="00D10EC4" w:rsidSect="00941EF1">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51" w:rsidRDefault="00482551">
      <w:pPr>
        <w:spacing w:after="0"/>
      </w:pPr>
      <w:r>
        <w:separator/>
      </w:r>
    </w:p>
  </w:endnote>
  <w:endnote w:type="continuationSeparator" w:id="0">
    <w:p w:rsidR="00482551" w:rsidRDefault="004825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51" w:rsidRDefault="00482551">
      <w:pPr>
        <w:spacing w:after="0"/>
      </w:pPr>
      <w:r>
        <w:separator/>
      </w:r>
    </w:p>
  </w:footnote>
  <w:footnote w:type="continuationSeparator" w:id="0">
    <w:p w:rsidR="00482551" w:rsidRDefault="004825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A6" w:rsidRDefault="00CF13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bullet"/>
      <w:lvlText w:val="o"/>
      <w:lvlJc w:val="left"/>
      <w:pPr>
        <w:ind w:left="720" w:hanging="360"/>
      </w:pPr>
      <w:rPr>
        <w:rFonts w:ascii="Courier New" w:hAnsi="Courier New" w:cs="Courier New" w:hint="default"/>
      </w:rPr>
    </w:lvl>
  </w:abstractNum>
  <w:abstractNum w:abstractNumId="2">
    <w:nsid w:val="00000003"/>
    <w:multiLevelType w:val="singleLevel"/>
    <w:tmpl w:val="00000003"/>
    <w:name w:val="WW8Num7"/>
    <w:lvl w:ilvl="0">
      <w:start w:val="1"/>
      <w:numFmt w:val="bullet"/>
      <w:lvlText w:val="o"/>
      <w:lvlJc w:val="left"/>
      <w:pPr>
        <w:tabs>
          <w:tab w:val="num" w:pos="0"/>
        </w:tabs>
        <w:ind w:left="720" w:hanging="360"/>
      </w:pPr>
      <w:rPr>
        <w:rFonts w:ascii="Courier New" w:hAnsi="Courier New" w:cs="Courier New" w:hint="default"/>
      </w:rPr>
    </w:lvl>
  </w:abstractNum>
  <w:abstractNum w:abstractNumId="3">
    <w:nsid w:val="35C171CC"/>
    <w:multiLevelType w:val="hybridMultilevel"/>
    <w:tmpl w:val="00E6EA70"/>
    <w:lvl w:ilvl="0" w:tplc="00000002">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244F1E"/>
    <w:multiLevelType w:val="hybridMultilevel"/>
    <w:tmpl w:val="DE08566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60F5D71"/>
    <w:multiLevelType w:val="hybridMultilevel"/>
    <w:tmpl w:val="F9A00508"/>
    <w:lvl w:ilvl="0" w:tplc="33FA7516">
      <w:start w:val="1"/>
      <w:numFmt w:val="bullet"/>
      <w:lvlText w:val="-"/>
      <w:lvlJc w:val="left"/>
      <w:pPr>
        <w:ind w:left="644" w:hanging="360"/>
      </w:pPr>
      <w:rPr>
        <w:rFonts w:ascii="Simplified Arabic Fixed" w:hAnsi="Simplified Arabic Fixed"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322C51"/>
    <w:rsid w:val="00001F75"/>
    <w:rsid w:val="00060B57"/>
    <w:rsid w:val="00066A44"/>
    <w:rsid w:val="00082E8D"/>
    <w:rsid w:val="000B2934"/>
    <w:rsid w:val="000C3DCF"/>
    <w:rsid w:val="000C4823"/>
    <w:rsid w:val="000C7F37"/>
    <w:rsid w:val="000E42E8"/>
    <w:rsid w:val="000F3577"/>
    <w:rsid w:val="001056CA"/>
    <w:rsid w:val="00113B52"/>
    <w:rsid w:val="00151BB7"/>
    <w:rsid w:val="00184942"/>
    <w:rsid w:val="00186CA9"/>
    <w:rsid w:val="0019089D"/>
    <w:rsid w:val="001E4224"/>
    <w:rsid w:val="0025412F"/>
    <w:rsid w:val="002B250C"/>
    <w:rsid w:val="002B5593"/>
    <w:rsid w:val="002C3D39"/>
    <w:rsid w:val="00312E25"/>
    <w:rsid w:val="00320C3C"/>
    <w:rsid w:val="00322C51"/>
    <w:rsid w:val="00386A8F"/>
    <w:rsid w:val="003A2AC9"/>
    <w:rsid w:val="00406E1E"/>
    <w:rsid w:val="004266C9"/>
    <w:rsid w:val="00430EF6"/>
    <w:rsid w:val="00482551"/>
    <w:rsid w:val="004972F9"/>
    <w:rsid w:val="004B207B"/>
    <w:rsid w:val="004D7D53"/>
    <w:rsid w:val="004F38FE"/>
    <w:rsid w:val="0051269A"/>
    <w:rsid w:val="00587FB9"/>
    <w:rsid w:val="005B584C"/>
    <w:rsid w:val="005E17AF"/>
    <w:rsid w:val="005F5BB3"/>
    <w:rsid w:val="00674A8F"/>
    <w:rsid w:val="006C78DF"/>
    <w:rsid w:val="006D5C12"/>
    <w:rsid w:val="00717D9B"/>
    <w:rsid w:val="00735472"/>
    <w:rsid w:val="00746F27"/>
    <w:rsid w:val="00754AC5"/>
    <w:rsid w:val="0076744D"/>
    <w:rsid w:val="007A2D35"/>
    <w:rsid w:val="007C4F05"/>
    <w:rsid w:val="007C6E01"/>
    <w:rsid w:val="007C72B6"/>
    <w:rsid w:val="007E69DA"/>
    <w:rsid w:val="0085200E"/>
    <w:rsid w:val="00893A2F"/>
    <w:rsid w:val="00901D94"/>
    <w:rsid w:val="00937082"/>
    <w:rsid w:val="00941EF1"/>
    <w:rsid w:val="009A26B7"/>
    <w:rsid w:val="009B227B"/>
    <w:rsid w:val="009B2695"/>
    <w:rsid w:val="009C103A"/>
    <w:rsid w:val="009C2187"/>
    <w:rsid w:val="009C5FB4"/>
    <w:rsid w:val="009D0A17"/>
    <w:rsid w:val="009E28CA"/>
    <w:rsid w:val="009E7C1C"/>
    <w:rsid w:val="00A05B50"/>
    <w:rsid w:val="00A15DD1"/>
    <w:rsid w:val="00A174DD"/>
    <w:rsid w:val="00A65D8E"/>
    <w:rsid w:val="00A76C13"/>
    <w:rsid w:val="00A86C42"/>
    <w:rsid w:val="00A87F19"/>
    <w:rsid w:val="00AA27F8"/>
    <w:rsid w:val="00AD299F"/>
    <w:rsid w:val="00B024BE"/>
    <w:rsid w:val="00B177E5"/>
    <w:rsid w:val="00B47790"/>
    <w:rsid w:val="00B55ECF"/>
    <w:rsid w:val="00B84F58"/>
    <w:rsid w:val="00B95D46"/>
    <w:rsid w:val="00BB02E3"/>
    <w:rsid w:val="00BB354F"/>
    <w:rsid w:val="00BE2AE3"/>
    <w:rsid w:val="00C14D03"/>
    <w:rsid w:val="00C2159B"/>
    <w:rsid w:val="00C32511"/>
    <w:rsid w:val="00C3379B"/>
    <w:rsid w:val="00C510FB"/>
    <w:rsid w:val="00C6587B"/>
    <w:rsid w:val="00C93D40"/>
    <w:rsid w:val="00CA6766"/>
    <w:rsid w:val="00CE0B9D"/>
    <w:rsid w:val="00CF13A6"/>
    <w:rsid w:val="00CF24C0"/>
    <w:rsid w:val="00CF305C"/>
    <w:rsid w:val="00D04D80"/>
    <w:rsid w:val="00D10EC4"/>
    <w:rsid w:val="00DB6BD4"/>
    <w:rsid w:val="00DC713D"/>
    <w:rsid w:val="00DD69AA"/>
    <w:rsid w:val="00DD7386"/>
    <w:rsid w:val="00E34AFA"/>
    <w:rsid w:val="00E62120"/>
    <w:rsid w:val="00E7182B"/>
    <w:rsid w:val="00E92085"/>
    <w:rsid w:val="00E94DE1"/>
    <w:rsid w:val="00E9553B"/>
    <w:rsid w:val="00ED4978"/>
    <w:rsid w:val="00F04A35"/>
    <w:rsid w:val="00F156C8"/>
    <w:rsid w:val="00F35167"/>
    <w:rsid w:val="00F7199B"/>
    <w:rsid w:val="00F770F4"/>
    <w:rsid w:val="00FC5FE6"/>
    <w:rsid w:val="00FD2D56"/>
    <w:rsid w:val="00FF4334"/>
    <w:rsid w:val="00FF45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EF1"/>
    <w:pPr>
      <w:suppressAutoHyphens/>
      <w:spacing w:after="200"/>
    </w:pPr>
    <w:rPr>
      <w:rFonts w:ascii="Cambria" w:eastAsia="Cambria" w:hAnsi="Cambria" w:cs="Cambria"/>
      <w:sz w:val="24"/>
      <w:szCs w:val="24"/>
      <w:lang w:eastAsia="ar-SA"/>
    </w:rPr>
  </w:style>
  <w:style w:type="paragraph" w:styleId="Titolo1">
    <w:name w:val="heading 1"/>
    <w:basedOn w:val="Normale"/>
    <w:next w:val="Normale"/>
    <w:qFormat/>
    <w:rsid w:val="00941EF1"/>
    <w:pPr>
      <w:keepNext/>
      <w:numPr>
        <w:numId w:val="1"/>
      </w:numPr>
      <w:spacing w:after="0"/>
      <w:jc w:val="center"/>
      <w:outlineLvl w:val="0"/>
    </w:pPr>
    <w:rPr>
      <w:rFonts w:ascii="Arial Narrow" w:eastAsia="Times New Roman" w:hAnsi="Arial Narrow" w:cs="Arial Narrow"/>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41EF1"/>
    <w:rPr>
      <w:rFonts w:ascii="Courier New" w:hAnsi="Courier New" w:cs="Courier New" w:hint="default"/>
    </w:rPr>
  </w:style>
  <w:style w:type="character" w:customStyle="1" w:styleId="WW8Num1z2">
    <w:name w:val="WW8Num1z2"/>
    <w:rsid w:val="00941EF1"/>
    <w:rPr>
      <w:rFonts w:ascii="Wingdings" w:hAnsi="Wingdings" w:cs="Wingdings" w:hint="default"/>
    </w:rPr>
  </w:style>
  <w:style w:type="character" w:customStyle="1" w:styleId="WW8Num1z3">
    <w:name w:val="WW8Num1z3"/>
    <w:rsid w:val="00941EF1"/>
    <w:rPr>
      <w:rFonts w:ascii="Symbol" w:hAnsi="Symbol" w:cs="Symbol" w:hint="default"/>
    </w:rPr>
  </w:style>
  <w:style w:type="character" w:customStyle="1" w:styleId="WW8Num2z0">
    <w:name w:val="WW8Num2z0"/>
    <w:rsid w:val="00941EF1"/>
    <w:rPr>
      <w:rFonts w:hint="default"/>
    </w:rPr>
  </w:style>
  <w:style w:type="character" w:customStyle="1" w:styleId="WW8Num3z0">
    <w:name w:val="WW8Num3z0"/>
    <w:rsid w:val="00941EF1"/>
    <w:rPr>
      <w:rFonts w:hint="default"/>
    </w:rPr>
  </w:style>
  <w:style w:type="character" w:customStyle="1" w:styleId="WW8Num4z0">
    <w:name w:val="WW8Num4z0"/>
    <w:rsid w:val="00941EF1"/>
  </w:style>
  <w:style w:type="character" w:customStyle="1" w:styleId="WW8Num5z0">
    <w:name w:val="WW8Num5z0"/>
    <w:rsid w:val="00941EF1"/>
    <w:rPr>
      <w:rFonts w:ascii="Courier New" w:hAnsi="Courier New" w:cs="Courier New" w:hint="default"/>
    </w:rPr>
  </w:style>
  <w:style w:type="character" w:customStyle="1" w:styleId="WW8Num5z2">
    <w:name w:val="WW8Num5z2"/>
    <w:rsid w:val="00941EF1"/>
    <w:rPr>
      <w:rFonts w:ascii="Wingdings" w:hAnsi="Wingdings" w:cs="Wingdings" w:hint="default"/>
    </w:rPr>
  </w:style>
  <w:style w:type="character" w:customStyle="1" w:styleId="WW8Num5z3">
    <w:name w:val="WW8Num5z3"/>
    <w:rsid w:val="00941EF1"/>
    <w:rPr>
      <w:rFonts w:ascii="Symbol" w:hAnsi="Symbol" w:cs="Symbol" w:hint="default"/>
    </w:rPr>
  </w:style>
  <w:style w:type="character" w:customStyle="1" w:styleId="WW8Num6z0">
    <w:name w:val="WW8Num6z0"/>
    <w:rsid w:val="00941EF1"/>
    <w:rPr>
      <w:rFonts w:ascii="Courier New" w:hAnsi="Courier New" w:cs="Courier New" w:hint="default"/>
    </w:rPr>
  </w:style>
  <w:style w:type="character" w:customStyle="1" w:styleId="WW8Num6z2">
    <w:name w:val="WW8Num6z2"/>
    <w:rsid w:val="00941EF1"/>
    <w:rPr>
      <w:rFonts w:ascii="Wingdings" w:hAnsi="Wingdings" w:cs="Wingdings" w:hint="default"/>
    </w:rPr>
  </w:style>
  <w:style w:type="character" w:customStyle="1" w:styleId="WW8Num6z3">
    <w:name w:val="WW8Num6z3"/>
    <w:rsid w:val="00941EF1"/>
    <w:rPr>
      <w:rFonts w:ascii="Symbol" w:hAnsi="Symbol" w:cs="Symbol" w:hint="default"/>
    </w:rPr>
  </w:style>
  <w:style w:type="character" w:customStyle="1" w:styleId="WW8Num7z0">
    <w:name w:val="WW8Num7z0"/>
    <w:rsid w:val="00941EF1"/>
    <w:rPr>
      <w:rFonts w:ascii="Courier New" w:hAnsi="Courier New" w:cs="Courier New" w:hint="default"/>
    </w:rPr>
  </w:style>
  <w:style w:type="character" w:customStyle="1" w:styleId="WW8Num7z2">
    <w:name w:val="WW8Num7z2"/>
    <w:rsid w:val="00941EF1"/>
    <w:rPr>
      <w:rFonts w:ascii="Wingdings" w:hAnsi="Wingdings" w:cs="Wingdings" w:hint="default"/>
    </w:rPr>
  </w:style>
  <w:style w:type="character" w:customStyle="1" w:styleId="WW8Num7z3">
    <w:name w:val="WW8Num7z3"/>
    <w:rsid w:val="00941EF1"/>
    <w:rPr>
      <w:rFonts w:ascii="Symbol" w:hAnsi="Symbol" w:cs="Symbol" w:hint="default"/>
    </w:rPr>
  </w:style>
  <w:style w:type="character" w:customStyle="1" w:styleId="Carpredefinitoparagrafo1">
    <w:name w:val="Car. predefinito paragrafo1"/>
    <w:rsid w:val="00941EF1"/>
  </w:style>
  <w:style w:type="character" w:customStyle="1" w:styleId="PidipaginaCarattere">
    <w:name w:val="Piè di pagina Carattere"/>
    <w:rsid w:val="00941EF1"/>
    <w:rPr>
      <w:rFonts w:ascii="Cambria" w:eastAsia="Cambria" w:hAnsi="Cambria" w:cs="Cambria"/>
      <w:sz w:val="24"/>
      <w:szCs w:val="24"/>
      <w:lang w:val="it-IT" w:eastAsia="ar-SA" w:bidi="ar-SA"/>
    </w:rPr>
  </w:style>
  <w:style w:type="character" w:styleId="Collegamentoipertestuale">
    <w:name w:val="Hyperlink"/>
    <w:rsid w:val="00941EF1"/>
    <w:rPr>
      <w:color w:val="0000FF"/>
      <w:u w:val="single"/>
    </w:rPr>
  </w:style>
  <w:style w:type="character" w:customStyle="1" w:styleId="TestofumettoCarattere">
    <w:name w:val="Testo fumetto Carattere"/>
    <w:rsid w:val="00941EF1"/>
    <w:rPr>
      <w:rFonts w:ascii="Tahoma" w:eastAsia="Cambria" w:hAnsi="Tahoma" w:cs="Tahoma"/>
      <w:sz w:val="16"/>
      <w:szCs w:val="16"/>
    </w:rPr>
  </w:style>
  <w:style w:type="paragraph" w:customStyle="1" w:styleId="Intestazione1">
    <w:name w:val="Intestazione1"/>
    <w:basedOn w:val="Normale"/>
    <w:next w:val="Corpodeltesto"/>
    <w:rsid w:val="00941EF1"/>
    <w:pPr>
      <w:keepNext/>
      <w:spacing w:before="240" w:after="120"/>
    </w:pPr>
    <w:rPr>
      <w:rFonts w:ascii="Arial" w:eastAsia="Microsoft YaHei" w:hAnsi="Arial" w:cs="Mangal"/>
      <w:sz w:val="28"/>
      <w:szCs w:val="28"/>
    </w:rPr>
  </w:style>
  <w:style w:type="paragraph" w:styleId="Corpodeltesto">
    <w:name w:val="Body Text"/>
    <w:basedOn w:val="Normale"/>
    <w:rsid w:val="00941EF1"/>
    <w:pPr>
      <w:spacing w:after="120"/>
    </w:pPr>
  </w:style>
  <w:style w:type="paragraph" w:styleId="Elenco">
    <w:name w:val="List"/>
    <w:basedOn w:val="Corpodeltesto"/>
    <w:rsid w:val="00941EF1"/>
    <w:rPr>
      <w:rFonts w:cs="Mangal"/>
    </w:rPr>
  </w:style>
  <w:style w:type="paragraph" w:customStyle="1" w:styleId="Didascalia1">
    <w:name w:val="Didascalia1"/>
    <w:basedOn w:val="Normale"/>
    <w:rsid w:val="00941EF1"/>
    <w:pPr>
      <w:suppressLineNumbers/>
      <w:spacing w:before="120" w:after="120"/>
    </w:pPr>
    <w:rPr>
      <w:rFonts w:cs="Mangal"/>
      <w:i/>
      <w:iCs/>
    </w:rPr>
  </w:style>
  <w:style w:type="paragraph" w:customStyle="1" w:styleId="Indice">
    <w:name w:val="Indice"/>
    <w:basedOn w:val="Normale"/>
    <w:rsid w:val="00941EF1"/>
    <w:pPr>
      <w:suppressLineNumbers/>
    </w:pPr>
    <w:rPr>
      <w:rFonts w:cs="Mangal"/>
    </w:rPr>
  </w:style>
  <w:style w:type="paragraph" w:customStyle="1" w:styleId="Paragrafobase">
    <w:name w:val="[Paragrafo base]"/>
    <w:basedOn w:val="Normale"/>
    <w:rsid w:val="00941EF1"/>
    <w:pPr>
      <w:widowControl w:val="0"/>
      <w:autoSpaceDE w:val="0"/>
      <w:spacing w:after="0" w:line="288" w:lineRule="auto"/>
      <w:textAlignment w:val="center"/>
    </w:pPr>
    <w:rPr>
      <w:rFonts w:ascii="Times-Roman" w:hAnsi="Times-Roman" w:cs="Times-Roman"/>
      <w:color w:val="000000"/>
    </w:rPr>
  </w:style>
  <w:style w:type="paragraph" w:styleId="Intestazione">
    <w:name w:val="header"/>
    <w:basedOn w:val="Normale"/>
    <w:rsid w:val="00941EF1"/>
  </w:style>
  <w:style w:type="paragraph" w:styleId="Pidipagina">
    <w:name w:val="footer"/>
    <w:basedOn w:val="Normale"/>
    <w:rsid w:val="00941EF1"/>
  </w:style>
  <w:style w:type="paragraph" w:styleId="Testofumetto">
    <w:name w:val="Balloon Text"/>
    <w:basedOn w:val="Normale"/>
    <w:rsid w:val="00941EF1"/>
    <w:pPr>
      <w:spacing w:after="0"/>
    </w:pPr>
    <w:rPr>
      <w:rFonts w:ascii="Tahoma" w:hAnsi="Tahoma" w:cs="Tahoma"/>
      <w:sz w:val="16"/>
      <w:szCs w:val="16"/>
    </w:rPr>
  </w:style>
  <w:style w:type="paragraph" w:styleId="Paragrafoelenco">
    <w:name w:val="List Paragraph"/>
    <w:basedOn w:val="Normale"/>
    <w:qFormat/>
    <w:rsid w:val="00941EF1"/>
    <w:pPr>
      <w:ind w:left="720"/>
    </w:pPr>
  </w:style>
  <w:style w:type="paragraph" w:customStyle="1" w:styleId="Contenutotabella">
    <w:name w:val="Contenuto tabella"/>
    <w:basedOn w:val="Normale"/>
    <w:rsid w:val="00941EF1"/>
    <w:pPr>
      <w:suppressLineNumbers/>
    </w:pPr>
  </w:style>
  <w:style w:type="paragraph" w:customStyle="1" w:styleId="Intestazionetabella">
    <w:name w:val="Intestazione tabella"/>
    <w:basedOn w:val="Contenutotabella"/>
    <w:rsid w:val="00941EF1"/>
    <w:pPr>
      <w:jc w:val="center"/>
    </w:pPr>
    <w:rPr>
      <w:b/>
      <w:bCs/>
    </w:rPr>
  </w:style>
  <w:style w:type="character" w:customStyle="1" w:styleId="UnresolvedMention">
    <w:name w:val="Unresolved Mention"/>
    <w:basedOn w:val="Carpredefinitoparagrafo"/>
    <w:uiPriority w:val="99"/>
    <w:semiHidden/>
    <w:unhideWhenUsed/>
    <w:rsid w:val="00B177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47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o.pr.it"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4B69D3E5733446B0FAE3C81CC1AA29" ma:contentTypeVersion="8" ma:contentTypeDescription="Creare un nuovo documento." ma:contentTypeScope="" ma:versionID="bb9774d8fa5a1b1256618e59e92b9261">
  <xsd:schema xmlns:xsd="http://www.w3.org/2001/XMLSchema" xmlns:xs="http://www.w3.org/2001/XMLSchema" xmlns:p="http://schemas.microsoft.com/office/2006/metadata/properties" xmlns:ns3="0eda4f44-c574-4c28-adc0-f041ccbed4ff" xmlns:ns4="4c3236c6-95d2-4d17-be8d-585712637b94" targetNamespace="http://schemas.microsoft.com/office/2006/metadata/properties" ma:root="true" ma:fieldsID="38e82e82c051d2cfa630b7195543a11e" ns3:_="" ns4:_="">
    <xsd:import namespace="0eda4f44-c574-4c28-adc0-f041ccbed4ff"/>
    <xsd:import namespace="4c3236c6-95d2-4d17-be8d-585712637b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a4f44-c574-4c28-adc0-f041ccbed4ff"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236c6-95d2-4d17-be8d-585712637b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E693-8E64-41F0-AABD-CF73D3A70AAD}">
  <ds:schemaRefs>
    <ds:schemaRef ds:uri="http://schemas.microsoft.com/sharepoint/v3/contenttype/forms"/>
  </ds:schemaRefs>
</ds:datastoreItem>
</file>

<file path=customXml/itemProps2.xml><?xml version="1.0" encoding="utf-8"?>
<ds:datastoreItem xmlns:ds="http://schemas.openxmlformats.org/officeDocument/2006/customXml" ds:itemID="{03576E16-0F15-4787-9F75-CA912690A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22A8C-CF5E-4E56-A150-941D9D74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a4f44-c574-4c28-adc0-f041ccbed4ff"/>
    <ds:schemaRef ds:uri="4c3236c6-95d2-4d17-be8d-585712637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83CE8-7319-4A44-BC6E-433ABAC0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
  <LinksUpToDate>false</LinksUpToDate>
  <CharactersWithSpaces>3614</CharactersWithSpaces>
  <SharedDoc>false</SharedDoc>
  <HLinks>
    <vt:vector size="6" baseType="variant">
      <vt:variant>
        <vt:i4>524345</vt:i4>
      </vt:variant>
      <vt:variant>
        <vt:i4>0</vt:i4>
      </vt:variant>
      <vt:variant>
        <vt:i4>0</vt:i4>
      </vt:variant>
      <vt:variant>
        <vt:i4>5</vt:i4>
      </vt:variant>
      <vt:variant>
        <vt:lpwstr>mailto:Anticorruzione@Regione.Emilia-Romagna.it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2014 AL</dc:title>
  <dc:creator>Alessandra Turrini</dc:creator>
  <cp:lastModifiedBy>eric.leasi</cp:lastModifiedBy>
  <cp:revision>3</cp:revision>
  <cp:lastPrinted>1899-12-31T23:00:00Z</cp:lastPrinted>
  <dcterms:created xsi:type="dcterms:W3CDTF">2025-01-29T09:32:00Z</dcterms:created>
  <dcterms:modified xsi:type="dcterms:W3CDTF">2025-01-29T09:35:00Z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0x010100A54B69D3E5733446B0FAE3C81CC1AA29</vt:lpwstr>
  </property>
</Properties>
</file>